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237"/>
      </w:tblGrid>
      <w:tr w:rsidR="008679C4" w:rsidRPr="00187C8A" w:rsidTr="00A62BE1">
        <w:trPr>
          <w:trHeight w:val="1984"/>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EDITAL DE LICITAÇÃO</w:t>
            </w:r>
          </w:p>
          <w:p w:rsidR="00187C8A" w:rsidRPr="00187C8A" w:rsidRDefault="005B6086" w:rsidP="006E4C42">
            <w:pPr>
              <w:pStyle w:val="Normal1"/>
              <w:jc w:val="center"/>
              <w:rPr>
                <w:rFonts w:eastAsia="Calibri"/>
                <w:b/>
                <w:sz w:val="24"/>
                <w:szCs w:val="24"/>
              </w:rPr>
            </w:pPr>
            <w:r>
              <w:rPr>
                <w:rFonts w:eastAsia="Calibri"/>
                <w:b/>
                <w:sz w:val="24"/>
                <w:szCs w:val="24"/>
              </w:rPr>
              <w:t xml:space="preserve">PREGÃO ELETRÔNICO N° </w:t>
            </w:r>
            <w:r w:rsidR="000D480B">
              <w:rPr>
                <w:rFonts w:eastAsia="Calibri"/>
                <w:b/>
                <w:sz w:val="24"/>
                <w:szCs w:val="24"/>
              </w:rPr>
              <w:t>038</w:t>
            </w:r>
            <w:r>
              <w:rPr>
                <w:rFonts w:eastAsia="Calibri"/>
                <w:b/>
                <w:sz w:val="24"/>
                <w:szCs w:val="24"/>
              </w:rPr>
              <w:t>/2017</w:t>
            </w:r>
          </w:p>
          <w:p w:rsidR="00A62BE1" w:rsidRDefault="00217407" w:rsidP="00A62BE1">
            <w:pPr>
              <w:pStyle w:val="Normal1"/>
              <w:widowControl/>
              <w:jc w:val="center"/>
              <w:rPr>
                <w:rFonts w:eastAsia="Calibri"/>
                <w:sz w:val="24"/>
                <w:szCs w:val="24"/>
              </w:rPr>
            </w:pPr>
            <w:r>
              <w:rPr>
                <w:rFonts w:eastAsia="Calibri"/>
                <w:b/>
                <w:sz w:val="24"/>
                <w:szCs w:val="24"/>
              </w:rPr>
              <w:t xml:space="preserve">PROCESSO ADMINISTRATIVO N° </w:t>
            </w:r>
            <w:r w:rsidR="0078134C">
              <w:rPr>
                <w:rFonts w:eastAsia="Calibri"/>
                <w:b/>
                <w:sz w:val="24"/>
                <w:szCs w:val="24"/>
              </w:rPr>
              <w:t>247778/2016</w:t>
            </w:r>
          </w:p>
          <w:p w:rsidR="00A62BE1" w:rsidRDefault="00A62BE1" w:rsidP="00A62BE1">
            <w:pPr>
              <w:rPr>
                <w:rFonts w:eastAsia="Calibri"/>
              </w:rPr>
            </w:pPr>
          </w:p>
          <w:p w:rsidR="00A62BE1" w:rsidRDefault="00A62BE1" w:rsidP="00A62BE1">
            <w:pPr>
              <w:rPr>
                <w:b/>
                <w:u w:val="single"/>
              </w:rPr>
            </w:pPr>
          </w:p>
          <w:p w:rsidR="006E4C42" w:rsidRPr="00A62BE1" w:rsidRDefault="00A62BE1" w:rsidP="00A62BE1">
            <w:pPr>
              <w:rPr>
                <w:rFonts w:eastAsia="Calibri"/>
              </w:rPr>
            </w:pPr>
            <w:r>
              <w:rPr>
                <w:b/>
                <w:u w:val="single"/>
              </w:rPr>
              <w:t>LOTES</w:t>
            </w:r>
            <w:r w:rsidRPr="00681D0F">
              <w:rPr>
                <w:b/>
                <w:u w:val="single"/>
              </w:rPr>
              <w:t xml:space="preserve"> EXCLUSIVOS PARA ME/EPP</w:t>
            </w:r>
            <w:r w:rsidRPr="001978B2">
              <w:rPr>
                <w:b/>
              </w:rPr>
              <w:t xml:space="preserve"> </w:t>
            </w:r>
            <w:r>
              <w:rPr>
                <w:b/>
              </w:rPr>
              <w:t>e</w:t>
            </w:r>
            <w:r w:rsidRPr="001978B2">
              <w:rPr>
                <w:b/>
              </w:rPr>
              <w:t xml:space="preserve"> </w:t>
            </w:r>
            <w:r>
              <w:rPr>
                <w:b/>
                <w:u w:val="single"/>
              </w:rPr>
              <w:t>LOTES</w:t>
            </w:r>
            <w:r w:rsidRPr="00681D0F">
              <w:rPr>
                <w:b/>
                <w:u w:val="single"/>
              </w:rPr>
              <w:t xml:space="preserve"> PARA AMPLA PARTICIPAÇÃO</w:t>
            </w:r>
          </w:p>
        </w:tc>
      </w:tr>
      <w:tr w:rsidR="008679C4" w:rsidRPr="00187C8A" w:rsidTr="00843EA7">
        <w:trPr>
          <w:trHeight w:val="1943"/>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78134C" w:rsidRDefault="008679C4" w:rsidP="00F05F47">
            <w:pPr>
              <w:pStyle w:val="Normal1"/>
              <w:jc w:val="center"/>
              <w:rPr>
                <w:b/>
                <w:sz w:val="24"/>
                <w:szCs w:val="24"/>
              </w:rPr>
            </w:pPr>
            <w:r w:rsidRPr="0078134C">
              <w:rPr>
                <w:b/>
                <w:sz w:val="24"/>
                <w:szCs w:val="24"/>
              </w:rPr>
              <w:t>“</w:t>
            </w:r>
            <w:r w:rsidR="0078134C" w:rsidRPr="0078134C">
              <w:rPr>
                <w:b/>
                <w:i/>
                <w:sz w:val="24"/>
                <w:szCs w:val="24"/>
              </w:rPr>
              <w:t>Aquisição de Câmaras Fria micro processada e Freezers para atender as Redes de Frio Central e Regionais da Vigilância em Saúde e dos</w:t>
            </w:r>
            <w:r w:rsidR="00F05F47">
              <w:rPr>
                <w:b/>
                <w:i/>
                <w:sz w:val="24"/>
                <w:szCs w:val="24"/>
              </w:rPr>
              <w:t xml:space="preserve"> Escritórios Regionais de Saúde</w:t>
            </w:r>
            <w:r w:rsidR="0064022A" w:rsidRPr="0078134C">
              <w:rPr>
                <w:b/>
                <w:i/>
                <w:sz w:val="24"/>
                <w:szCs w:val="24"/>
              </w:rPr>
              <w:t>”</w:t>
            </w:r>
            <w:r w:rsidR="00843EA7" w:rsidRPr="0078134C">
              <w:rPr>
                <w:b/>
                <w:i/>
                <w:sz w:val="24"/>
                <w:szCs w:val="24"/>
              </w:rPr>
              <w:t>.</w:t>
            </w:r>
          </w:p>
        </w:tc>
      </w:tr>
      <w:tr w:rsidR="000D480B" w:rsidRPr="00EA5F38" w:rsidTr="006E4C42">
        <w:trPr>
          <w:trHeight w:val="737"/>
        </w:trPr>
        <w:tc>
          <w:tcPr>
            <w:tcW w:w="2977" w:type="dxa"/>
            <w:gridSpan w:val="2"/>
            <w:vAlign w:val="center"/>
          </w:tcPr>
          <w:p w:rsidR="000D480B" w:rsidRPr="00EA5F38" w:rsidRDefault="000D480B"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0D480B" w:rsidRPr="00EB0A57" w:rsidRDefault="000D480B" w:rsidP="00F41C32">
            <w:pPr>
              <w:pStyle w:val="Normal1"/>
              <w:jc w:val="both"/>
              <w:rPr>
                <w:rFonts w:asciiTheme="minorHAnsi" w:hAnsiTheme="minorHAnsi"/>
                <w:b/>
                <w:sz w:val="24"/>
                <w:szCs w:val="24"/>
              </w:rPr>
            </w:pPr>
            <w:r w:rsidRPr="00EB0A57">
              <w:rPr>
                <w:rFonts w:asciiTheme="minorHAnsi" w:hAnsiTheme="minorHAnsi"/>
                <w:b/>
                <w:sz w:val="24"/>
                <w:szCs w:val="24"/>
              </w:rPr>
              <w:t xml:space="preserve">De </w:t>
            </w:r>
            <w:r w:rsidR="00F41C32">
              <w:rPr>
                <w:rFonts w:asciiTheme="minorHAnsi" w:hAnsiTheme="minorHAnsi"/>
                <w:b/>
                <w:sz w:val="24"/>
                <w:szCs w:val="24"/>
              </w:rPr>
              <w:t>20/06</w:t>
            </w:r>
            <w:r w:rsidRPr="00EB0A57">
              <w:rPr>
                <w:rFonts w:asciiTheme="minorHAnsi" w:hAnsiTheme="minorHAnsi"/>
                <w:b/>
                <w:sz w:val="24"/>
                <w:szCs w:val="24"/>
              </w:rPr>
              <w:t xml:space="preserve">/2017 até as </w:t>
            </w:r>
            <w:r w:rsidR="00F41C32">
              <w:rPr>
                <w:rFonts w:asciiTheme="minorHAnsi" w:hAnsiTheme="minorHAnsi"/>
                <w:b/>
                <w:sz w:val="24"/>
                <w:szCs w:val="24"/>
              </w:rPr>
              <w:t>13</w:t>
            </w:r>
            <w:r w:rsidRPr="00EB0A57">
              <w:rPr>
                <w:rFonts w:asciiTheme="minorHAnsi" w:hAnsiTheme="minorHAnsi"/>
                <w:b/>
                <w:sz w:val="24"/>
                <w:szCs w:val="24"/>
              </w:rPr>
              <w:t>h</w:t>
            </w:r>
            <w:r w:rsidR="00F41C32">
              <w:rPr>
                <w:rFonts w:asciiTheme="minorHAnsi" w:hAnsiTheme="minorHAnsi"/>
                <w:b/>
                <w:sz w:val="24"/>
                <w:szCs w:val="24"/>
              </w:rPr>
              <w:t>29</w:t>
            </w:r>
            <w:r w:rsidRPr="00EB0A57">
              <w:rPr>
                <w:rFonts w:asciiTheme="minorHAnsi" w:hAnsiTheme="minorHAnsi"/>
                <w:b/>
                <w:sz w:val="24"/>
                <w:szCs w:val="24"/>
              </w:rPr>
              <w:t xml:space="preserve">min do dia </w:t>
            </w:r>
            <w:r w:rsidR="00F41C32">
              <w:rPr>
                <w:rFonts w:asciiTheme="minorHAnsi" w:hAnsiTheme="minorHAnsi"/>
                <w:b/>
                <w:sz w:val="24"/>
                <w:szCs w:val="24"/>
              </w:rPr>
              <w:t>03/07</w:t>
            </w:r>
            <w:r w:rsidRPr="00EB0A57">
              <w:rPr>
                <w:rFonts w:asciiTheme="minorHAnsi" w:hAnsiTheme="minorHAnsi"/>
                <w:b/>
                <w:sz w:val="24"/>
                <w:szCs w:val="24"/>
              </w:rPr>
              <w:t>/2017.*</w:t>
            </w:r>
          </w:p>
        </w:tc>
      </w:tr>
      <w:tr w:rsidR="000D480B" w:rsidRPr="00EA5F38" w:rsidTr="006E4C42">
        <w:trPr>
          <w:trHeight w:val="737"/>
        </w:trPr>
        <w:tc>
          <w:tcPr>
            <w:tcW w:w="2977" w:type="dxa"/>
            <w:gridSpan w:val="2"/>
            <w:vAlign w:val="center"/>
          </w:tcPr>
          <w:p w:rsidR="000D480B" w:rsidRPr="00EA5F38" w:rsidRDefault="000D480B" w:rsidP="00EA5F38">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0D480B" w:rsidRPr="00EB0A57" w:rsidRDefault="000D480B" w:rsidP="00F41C32">
            <w:pPr>
              <w:pStyle w:val="Normal1"/>
              <w:jc w:val="both"/>
              <w:rPr>
                <w:rFonts w:asciiTheme="minorHAnsi" w:hAnsiTheme="minorHAnsi"/>
                <w:b/>
                <w:sz w:val="24"/>
                <w:szCs w:val="24"/>
              </w:rPr>
            </w:pPr>
            <w:r w:rsidRPr="00EB0A57">
              <w:rPr>
                <w:rFonts w:asciiTheme="minorHAnsi" w:hAnsiTheme="minorHAnsi"/>
                <w:b/>
                <w:sz w:val="24"/>
                <w:szCs w:val="24"/>
              </w:rPr>
              <w:t xml:space="preserve">A partir das </w:t>
            </w:r>
            <w:r w:rsidR="00F41C32">
              <w:rPr>
                <w:rFonts w:asciiTheme="minorHAnsi" w:hAnsiTheme="minorHAnsi"/>
                <w:b/>
                <w:sz w:val="24"/>
                <w:szCs w:val="24"/>
              </w:rPr>
              <w:t>13</w:t>
            </w:r>
            <w:r w:rsidRPr="00EB0A57">
              <w:rPr>
                <w:rFonts w:asciiTheme="minorHAnsi" w:hAnsiTheme="minorHAnsi"/>
                <w:b/>
                <w:sz w:val="24"/>
                <w:szCs w:val="24"/>
              </w:rPr>
              <w:t>h</w:t>
            </w:r>
            <w:r w:rsidR="00F41C32">
              <w:rPr>
                <w:rFonts w:asciiTheme="minorHAnsi" w:hAnsiTheme="minorHAnsi"/>
                <w:b/>
                <w:sz w:val="24"/>
                <w:szCs w:val="24"/>
              </w:rPr>
              <w:t>30m</w:t>
            </w:r>
            <w:r w:rsidRPr="00EB0A57">
              <w:rPr>
                <w:rFonts w:asciiTheme="minorHAnsi" w:hAnsiTheme="minorHAnsi"/>
                <w:b/>
                <w:sz w:val="24"/>
                <w:szCs w:val="24"/>
              </w:rPr>
              <w:t xml:space="preserve">in do dia </w:t>
            </w:r>
            <w:r w:rsidR="00F41C32">
              <w:rPr>
                <w:rFonts w:asciiTheme="minorHAnsi" w:hAnsiTheme="minorHAnsi"/>
                <w:b/>
                <w:sz w:val="24"/>
                <w:szCs w:val="24"/>
              </w:rPr>
              <w:t>03/07</w:t>
            </w:r>
            <w:r w:rsidRPr="00EB0A57">
              <w:rPr>
                <w:rFonts w:asciiTheme="minorHAnsi" w:hAnsiTheme="minorHAnsi"/>
                <w:b/>
                <w:sz w:val="24"/>
                <w:szCs w:val="24"/>
              </w:rPr>
              <w:t>/2017.*</w:t>
            </w:r>
          </w:p>
        </w:tc>
      </w:tr>
      <w:tr w:rsidR="008679C4" w:rsidRPr="00187C8A" w:rsidTr="006E4C42">
        <w:trPr>
          <w:trHeight w:val="1814"/>
        </w:trPr>
        <w:tc>
          <w:tcPr>
            <w:tcW w:w="2977" w:type="dxa"/>
            <w:gridSpan w:val="2"/>
            <w:vAlign w:val="center"/>
          </w:tcPr>
          <w:p w:rsidR="008679C4" w:rsidRPr="00187C8A" w:rsidRDefault="008679C4"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8679C4" w:rsidRPr="002400FB" w:rsidRDefault="008679C4" w:rsidP="00EA5F38">
            <w:pPr>
              <w:pStyle w:val="Normal1"/>
              <w:widowControl/>
              <w:jc w:val="both"/>
              <w:rPr>
                <w:i/>
                <w:sz w:val="24"/>
                <w:szCs w:val="24"/>
              </w:rPr>
            </w:pPr>
            <w:bookmarkStart w:id="0" w:name="h.gjdgxs" w:colFirst="0" w:colLast="0"/>
            <w:bookmarkEnd w:id="0"/>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 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sidR="006E4C42">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8679C4" w:rsidRPr="006E4C42" w:rsidRDefault="00772D4A" w:rsidP="006E4C42">
            <w:r>
              <w:rPr>
                <w:rFonts w:eastAsia="Calibri"/>
              </w:rPr>
              <w:t>Alci de Oliveira Junior</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8679C4" w:rsidRDefault="008679C4"/>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0413C9" w:rsidRDefault="000413C9">
      <w:pPr>
        <w:rPr>
          <w:b/>
        </w:rPr>
      </w:pPr>
      <w:r>
        <w:rPr>
          <w:b/>
        </w:rPr>
        <w:br w:type="page"/>
      </w:r>
    </w:p>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B45F3F" w:rsidRDefault="00DA5EC4">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482617282" w:history="1">
        <w:r w:rsidR="00B45F3F" w:rsidRPr="001550A6">
          <w:rPr>
            <w:rStyle w:val="Hyperlink"/>
            <w:noProof/>
          </w:rPr>
          <w:t>EDITAL</w:t>
        </w:r>
        <w:r w:rsidR="00B45F3F">
          <w:rPr>
            <w:noProof/>
            <w:webHidden/>
          </w:rPr>
          <w:tab/>
        </w:r>
        <w:r w:rsidR="00B45F3F">
          <w:rPr>
            <w:noProof/>
            <w:webHidden/>
          </w:rPr>
          <w:fldChar w:fldCharType="begin"/>
        </w:r>
        <w:r w:rsidR="00B45F3F">
          <w:rPr>
            <w:noProof/>
            <w:webHidden/>
          </w:rPr>
          <w:instrText xml:space="preserve"> PAGEREF _Toc482617282 \h </w:instrText>
        </w:r>
        <w:r w:rsidR="00B45F3F">
          <w:rPr>
            <w:noProof/>
            <w:webHidden/>
          </w:rPr>
        </w:r>
        <w:r w:rsidR="00B45F3F">
          <w:rPr>
            <w:noProof/>
            <w:webHidden/>
          </w:rPr>
          <w:fldChar w:fldCharType="separate"/>
        </w:r>
        <w:r w:rsidR="007B2138">
          <w:rPr>
            <w:noProof/>
            <w:webHidden/>
          </w:rPr>
          <w:t>3</w:t>
        </w:r>
        <w:r w:rsidR="00B45F3F">
          <w:rPr>
            <w:noProof/>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3" w:history="1">
        <w:r w:rsidR="00B45F3F" w:rsidRPr="001550A6">
          <w:rPr>
            <w:rStyle w:val="Hyperlink"/>
          </w:rPr>
          <w:t>1</w:t>
        </w:r>
        <w:r w:rsidR="00B45F3F">
          <w:rPr>
            <w:rFonts w:asciiTheme="minorHAnsi" w:eastAsiaTheme="minorEastAsia" w:hAnsiTheme="minorHAnsi" w:cstheme="minorBidi"/>
            <w:smallCaps w:val="0"/>
            <w:sz w:val="22"/>
            <w:szCs w:val="22"/>
          </w:rPr>
          <w:tab/>
        </w:r>
        <w:r w:rsidR="00B45F3F" w:rsidRPr="001550A6">
          <w:rPr>
            <w:rStyle w:val="Hyperlink"/>
          </w:rPr>
          <w:t>PREÂMBULO</w:t>
        </w:r>
        <w:r w:rsidR="00B45F3F">
          <w:rPr>
            <w:webHidden/>
          </w:rPr>
          <w:tab/>
        </w:r>
        <w:r w:rsidR="00B45F3F">
          <w:rPr>
            <w:webHidden/>
          </w:rPr>
          <w:fldChar w:fldCharType="begin"/>
        </w:r>
        <w:r w:rsidR="00B45F3F">
          <w:rPr>
            <w:webHidden/>
          </w:rPr>
          <w:instrText xml:space="preserve"> PAGEREF _Toc482617283 \h </w:instrText>
        </w:r>
        <w:r w:rsidR="00B45F3F">
          <w:rPr>
            <w:webHidden/>
          </w:rPr>
        </w:r>
        <w:r w:rsidR="00B45F3F">
          <w:rPr>
            <w:webHidden/>
          </w:rPr>
          <w:fldChar w:fldCharType="separate"/>
        </w:r>
        <w:r w:rsidR="007B2138">
          <w:rPr>
            <w:webHidden/>
          </w:rPr>
          <w:t>3</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4" w:history="1">
        <w:r w:rsidR="00B45F3F" w:rsidRPr="001550A6">
          <w:rPr>
            <w:rStyle w:val="Hyperlink"/>
          </w:rPr>
          <w:t>2</w:t>
        </w:r>
        <w:r w:rsidR="00B45F3F">
          <w:rPr>
            <w:rFonts w:asciiTheme="minorHAnsi" w:eastAsiaTheme="minorEastAsia" w:hAnsiTheme="minorHAnsi" w:cstheme="minorBidi"/>
            <w:smallCaps w:val="0"/>
            <w:sz w:val="22"/>
            <w:szCs w:val="22"/>
          </w:rPr>
          <w:tab/>
        </w:r>
        <w:r w:rsidR="00B45F3F" w:rsidRPr="001550A6">
          <w:rPr>
            <w:rStyle w:val="Hyperlink"/>
          </w:rPr>
          <w:t>DO OBJETO</w:t>
        </w:r>
        <w:r w:rsidR="00B45F3F">
          <w:rPr>
            <w:webHidden/>
          </w:rPr>
          <w:tab/>
        </w:r>
        <w:r w:rsidR="00B45F3F">
          <w:rPr>
            <w:webHidden/>
          </w:rPr>
          <w:fldChar w:fldCharType="begin"/>
        </w:r>
        <w:r w:rsidR="00B45F3F">
          <w:rPr>
            <w:webHidden/>
          </w:rPr>
          <w:instrText xml:space="preserve"> PAGEREF _Toc482617284 \h </w:instrText>
        </w:r>
        <w:r w:rsidR="00B45F3F">
          <w:rPr>
            <w:webHidden/>
          </w:rPr>
        </w:r>
        <w:r w:rsidR="00B45F3F">
          <w:rPr>
            <w:webHidden/>
          </w:rPr>
          <w:fldChar w:fldCharType="separate"/>
        </w:r>
        <w:r w:rsidR="007B2138">
          <w:rPr>
            <w:webHidden/>
          </w:rPr>
          <w:t>3</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5" w:history="1">
        <w:r w:rsidR="00B45F3F" w:rsidRPr="001550A6">
          <w:rPr>
            <w:rStyle w:val="Hyperlink"/>
          </w:rPr>
          <w:t>3</w:t>
        </w:r>
        <w:r w:rsidR="00B45F3F">
          <w:rPr>
            <w:rFonts w:asciiTheme="minorHAnsi" w:eastAsiaTheme="minorEastAsia" w:hAnsiTheme="minorHAnsi" w:cstheme="minorBidi"/>
            <w:smallCaps w:val="0"/>
            <w:sz w:val="22"/>
            <w:szCs w:val="22"/>
          </w:rPr>
          <w:tab/>
        </w:r>
        <w:r w:rsidR="00B45F3F" w:rsidRPr="001550A6">
          <w:rPr>
            <w:rStyle w:val="Hyperlink"/>
          </w:rPr>
          <w:t>DAS CONDIÇÕES E REGRAS GERAIS PARA PARTICIPAÇÃO</w:t>
        </w:r>
        <w:r w:rsidR="00B45F3F">
          <w:rPr>
            <w:webHidden/>
          </w:rPr>
          <w:tab/>
        </w:r>
        <w:r w:rsidR="00B45F3F">
          <w:rPr>
            <w:webHidden/>
          </w:rPr>
          <w:fldChar w:fldCharType="begin"/>
        </w:r>
        <w:r w:rsidR="00B45F3F">
          <w:rPr>
            <w:webHidden/>
          </w:rPr>
          <w:instrText xml:space="preserve"> PAGEREF _Toc482617285 \h </w:instrText>
        </w:r>
        <w:r w:rsidR="00B45F3F">
          <w:rPr>
            <w:webHidden/>
          </w:rPr>
        </w:r>
        <w:r w:rsidR="00B45F3F">
          <w:rPr>
            <w:webHidden/>
          </w:rPr>
          <w:fldChar w:fldCharType="separate"/>
        </w:r>
        <w:r w:rsidR="007B2138">
          <w:rPr>
            <w:webHidden/>
          </w:rPr>
          <w:t>3</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6" w:history="1">
        <w:r w:rsidR="00B45F3F" w:rsidRPr="001550A6">
          <w:rPr>
            <w:rStyle w:val="Hyperlink"/>
          </w:rPr>
          <w:t>4</w:t>
        </w:r>
        <w:r w:rsidR="00B45F3F">
          <w:rPr>
            <w:rFonts w:asciiTheme="minorHAnsi" w:eastAsiaTheme="minorEastAsia" w:hAnsiTheme="minorHAnsi" w:cstheme="minorBidi"/>
            <w:smallCaps w:val="0"/>
            <w:sz w:val="22"/>
            <w:szCs w:val="22"/>
          </w:rPr>
          <w:tab/>
        </w:r>
        <w:r w:rsidR="00B45F3F" w:rsidRPr="001550A6">
          <w:rPr>
            <w:rStyle w:val="Hyperlink"/>
          </w:rPr>
          <w:t>DA PARTICIPAÇÃO DE MICROEMPRESA E EMPRESA DE PEQUENO PORTE</w:t>
        </w:r>
        <w:r w:rsidR="00B45F3F">
          <w:rPr>
            <w:webHidden/>
          </w:rPr>
          <w:tab/>
        </w:r>
        <w:r w:rsidR="00B45F3F">
          <w:rPr>
            <w:webHidden/>
          </w:rPr>
          <w:fldChar w:fldCharType="begin"/>
        </w:r>
        <w:r w:rsidR="00B45F3F">
          <w:rPr>
            <w:webHidden/>
          </w:rPr>
          <w:instrText xml:space="preserve"> PAGEREF _Toc482617286 \h </w:instrText>
        </w:r>
        <w:r w:rsidR="00B45F3F">
          <w:rPr>
            <w:webHidden/>
          </w:rPr>
        </w:r>
        <w:r w:rsidR="00B45F3F">
          <w:rPr>
            <w:webHidden/>
          </w:rPr>
          <w:fldChar w:fldCharType="separate"/>
        </w:r>
        <w:r w:rsidR="007B2138">
          <w:rPr>
            <w:webHidden/>
          </w:rPr>
          <w:t>6</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7" w:history="1">
        <w:r w:rsidR="00B45F3F" w:rsidRPr="001550A6">
          <w:rPr>
            <w:rStyle w:val="Hyperlink"/>
          </w:rPr>
          <w:t>5</w:t>
        </w:r>
        <w:r w:rsidR="00B45F3F">
          <w:rPr>
            <w:rFonts w:asciiTheme="minorHAnsi" w:eastAsiaTheme="minorEastAsia" w:hAnsiTheme="minorHAnsi" w:cstheme="minorBidi"/>
            <w:smallCaps w:val="0"/>
            <w:sz w:val="22"/>
            <w:szCs w:val="22"/>
          </w:rPr>
          <w:tab/>
        </w:r>
        <w:r w:rsidR="00B45F3F" w:rsidRPr="001550A6">
          <w:rPr>
            <w:rStyle w:val="Hyperlink"/>
          </w:rPr>
          <w:t>DA SOLICITAÇÃO DE ESCLARECIMENTO E IMPUGNAÇÃO</w:t>
        </w:r>
        <w:r w:rsidR="00B45F3F">
          <w:rPr>
            <w:webHidden/>
          </w:rPr>
          <w:tab/>
        </w:r>
        <w:r w:rsidR="00B45F3F">
          <w:rPr>
            <w:webHidden/>
          </w:rPr>
          <w:fldChar w:fldCharType="begin"/>
        </w:r>
        <w:r w:rsidR="00B45F3F">
          <w:rPr>
            <w:webHidden/>
          </w:rPr>
          <w:instrText xml:space="preserve"> PAGEREF _Toc482617287 \h </w:instrText>
        </w:r>
        <w:r w:rsidR="00B45F3F">
          <w:rPr>
            <w:webHidden/>
          </w:rPr>
        </w:r>
        <w:r w:rsidR="00B45F3F">
          <w:rPr>
            <w:webHidden/>
          </w:rPr>
          <w:fldChar w:fldCharType="separate"/>
        </w:r>
        <w:r w:rsidR="007B2138">
          <w:rPr>
            <w:webHidden/>
          </w:rPr>
          <w:t>8</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8" w:history="1">
        <w:r w:rsidR="00B45F3F" w:rsidRPr="001550A6">
          <w:rPr>
            <w:rStyle w:val="Hyperlink"/>
          </w:rPr>
          <w:t>6</w:t>
        </w:r>
        <w:r w:rsidR="00B45F3F">
          <w:rPr>
            <w:rFonts w:asciiTheme="minorHAnsi" w:eastAsiaTheme="minorEastAsia" w:hAnsiTheme="minorHAnsi" w:cstheme="minorBidi"/>
            <w:smallCaps w:val="0"/>
            <w:sz w:val="22"/>
            <w:szCs w:val="22"/>
          </w:rPr>
          <w:tab/>
        </w:r>
        <w:r w:rsidR="00B45F3F" w:rsidRPr="001550A6">
          <w:rPr>
            <w:rStyle w:val="Hyperlink"/>
          </w:rPr>
          <w:t>DO CADASTRAMENTO DA PROPOSTA ELETRÔNICA DE PREÇOS</w:t>
        </w:r>
        <w:r w:rsidR="00B45F3F">
          <w:rPr>
            <w:webHidden/>
          </w:rPr>
          <w:tab/>
        </w:r>
        <w:r w:rsidR="00B45F3F">
          <w:rPr>
            <w:webHidden/>
          </w:rPr>
          <w:fldChar w:fldCharType="begin"/>
        </w:r>
        <w:r w:rsidR="00B45F3F">
          <w:rPr>
            <w:webHidden/>
          </w:rPr>
          <w:instrText xml:space="preserve"> PAGEREF _Toc482617288 \h </w:instrText>
        </w:r>
        <w:r w:rsidR="00B45F3F">
          <w:rPr>
            <w:webHidden/>
          </w:rPr>
        </w:r>
        <w:r w:rsidR="00B45F3F">
          <w:rPr>
            <w:webHidden/>
          </w:rPr>
          <w:fldChar w:fldCharType="separate"/>
        </w:r>
        <w:r w:rsidR="007B2138">
          <w:rPr>
            <w:webHidden/>
          </w:rPr>
          <w:t>9</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89" w:history="1">
        <w:r w:rsidR="00B45F3F" w:rsidRPr="001550A6">
          <w:rPr>
            <w:rStyle w:val="Hyperlink"/>
          </w:rPr>
          <w:t>7</w:t>
        </w:r>
        <w:r w:rsidR="00B45F3F">
          <w:rPr>
            <w:rFonts w:asciiTheme="minorHAnsi" w:eastAsiaTheme="minorEastAsia" w:hAnsiTheme="minorHAnsi" w:cstheme="minorBidi"/>
            <w:smallCaps w:val="0"/>
            <w:sz w:val="22"/>
            <w:szCs w:val="22"/>
          </w:rPr>
          <w:tab/>
        </w:r>
        <w:r w:rsidR="00B45F3F" w:rsidRPr="001550A6">
          <w:rPr>
            <w:rStyle w:val="Hyperlink"/>
          </w:rPr>
          <w:t>DA ABERTURA DA SESSÃO, ACOLHIMENTO DAS PROPOSTAS E LANCES</w:t>
        </w:r>
        <w:r w:rsidR="00B45F3F">
          <w:rPr>
            <w:webHidden/>
          </w:rPr>
          <w:tab/>
        </w:r>
        <w:r w:rsidR="00B45F3F">
          <w:rPr>
            <w:webHidden/>
          </w:rPr>
          <w:fldChar w:fldCharType="begin"/>
        </w:r>
        <w:r w:rsidR="00B45F3F">
          <w:rPr>
            <w:webHidden/>
          </w:rPr>
          <w:instrText xml:space="preserve"> PAGEREF _Toc482617289 \h </w:instrText>
        </w:r>
        <w:r w:rsidR="00B45F3F">
          <w:rPr>
            <w:webHidden/>
          </w:rPr>
        </w:r>
        <w:r w:rsidR="00B45F3F">
          <w:rPr>
            <w:webHidden/>
          </w:rPr>
          <w:fldChar w:fldCharType="separate"/>
        </w:r>
        <w:r w:rsidR="007B2138">
          <w:rPr>
            <w:webHidden/>
          </w:rPr>
          <w:t>9</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0" w:history="1">
        <w:r w:rsidR="00B45F3F" w:rsidRPr="001550A6">
          <w:rPr>
            <w:rStyle w:val="Hyperlink"/>
          </w:rPr>
          <w:t>8</w:t>
        </w:r>
        <w:r w:rsidR="00B45F3F">
          <w:rPr>
            <w:rFonts w:asciiTheme="minorHAnsi" w:eastAsiaTheme="minorEastAsia" w:hAnsiTheme="minorHAnsi" w:cstheme="minorBidi"/>
            <w:smallCaps w:val="0"/>
            <w:sz w:val="22"/>
            <w:szCs w:val="22"/>
          </w:rPr>
          <w:tab/>
        </w:r>
        <w:r w:rsidR="00B45F3F" w:rsidRPr="001550A6">
          <w:rPr>
            <w:rStyle w:val="Hyperlink"/>
          </w:rPr>
          <w:t>DO ENVIO DE DOCUMENTAÇÃO POR E-MAIL</w:t>
        </w:r>
        <w:r w:rsidR="00B45F3F">
          <w:rPr>
            <w:webHidden/>
          </w:rPr>
          <w:tab/>
        </w:r>
        <w:r w:rsidR="00B45F3F">
          <w:rPr>
            <w:webHidden/>
          </w:rPr>
          <w:fldChar w:fldCharType="begin"/>
        </w:r>
        <w:r w:rsidR="00B45F3F">
          <w:rPr>
            <w:webHidden/>
          </w:rPr>
          <w:instrText xml:space="preserve"> PAGEREF _Toc482617290 \h </w:instrText>
        </w:r>
        <w:r w:rsidR="00B45F3F">
          <w:rPr>
            <w:webHidden/>
          </w:rPr>
        </w:r>
        <w:r w:rsidR="00B45F3F">
          <w:rPr>
            <w:webHidden/>
          </w:rPr>
          <w:fldChar w:fldCharType="separate"/>
        </w:r>
        <w:r w:rsidR="007B2138">
          <w:rPr>
            <w:webHidden/>
          </w:rPr>
          <w:t>12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1" w:history="1">
        <w:r w:rsidR="00B45F3F" w:rsidRPr="001550A6">
          <w:rPr>
            <w:rStyle w:val="Hyperlink"/>
          </w:rPr>
          <w:t>9</w:t>
        </w:r>
        <w:r w:rsidR="00B45F3F">
          <w:rPr>
            <w:rFonts w:asciiTheme="minorHAnsi" w:eastAsiaTheme="minorEastAsia" w:hAnsiTheme="minorHAnsi" w:cstheme="minorBidi"/>
            <w:smallCaps w:val="0"/>
            <w:sz w:val="22"/>
            <w:szCs w:val="22"/>
          </w:rPr>
          <w:tab/>
        </w:r>
        <w:r w:rsidR="00B45F3F" w:rsidRPr="001550A6">
          <w:rPr>
            <w:rStyle w:val="Hyperlink"/>
          </w:rPr>
          <w:t>DO ENVIO DA PROPOSTA DE PREÇO E HABILITAÇÕES IMPRESSOS/EM MEIO FÍSICO</w:t>
        </w:r>
        <w:r w:rsidR="00B45F3F">
          <w:rPr>
            <w:webHidden/>
          </w:rPr>
          <w:tab/>
        </w:r>
        <w:r w:rsidR="00B45F3F">
          <w:rPr>
            <w:webHidden/>
          </w:rPr>
          <w:fldChar w:fldCharType="begin"/>
        </w:r>
        <w:r w:rsidR="00B45F3F">
          <w:rPr>
            <w:webHidden/>
          </w:rPr>
          <w:instrText xml:space="preserve"> PAGEREF _Toc482617291 \h </w:instrText>
        </w:r>
        <w:r w:rsidR="00B45F3F">
          <w:rPr>
            <w:webHidden/>
          </w:rPr>
        </w:r>
        <w:r w:rsidR="00B45F3F">
          <w:rPr>
            <w:webHidden/>
          </w:rPr>
          <w:fldChar w:fldCharType="separate"/>
        </w:r>
        <w:r w:rsidR="007B2138">
          <w:rPr>
            <w:webHidden/>
          </w:rPr>
          <w:t>12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2" w:history="1">
        <w:r w:rsidR="00B45F3F" w:rsidRPr="001550A6">
          <w:rPr>
            <w:rStyle w:val="Hyperlink"/>
          </w:rPr>
          <w:t>10</w:t>
        </w:r>
        <w:r w:rsidR="00B45F3F">
          <w:rPr>
            <w:rFonts w:asciiTheme="minorHAnsi" w:eastAsiaTheme="minorEastAsia" w:hAnsiTheme="minorHAnsi" w:cstheme="minorBidi"/>
            <w:smallCaps w:val="0"/>
            <w:sz w:val="22"/>
            <w:szCs w:val="22"/>
          </w:rPr>
          <w:tab/>
        </w:r>
        <w:r w:rsidR="00B45F3F" w:rsidRPr="001550A6">
          <w:rPr>
            <w:rStyle w:val="Hyperlink"/>
          </w:rPr>
          <w:t>DAS EXIGÊNCIAS PROPOSTA DE PREÇO ESCRITA</w:t>
        </w:r>
        <w:r w:rsidR="00B45F3F">
          <w:rPr>
            <w:webHidden/>
          </w:rPr>
          <w:tab/>
        </w:r>
        <w:r w:rsidR="00B45F3F">
          <w:rPr>
            <w:webHidden/>
          </w:rPr>
          <w:fldChar w:fldCharType="begin"/>
        </w:r>
        <w:r w:rsidR="00B45F3F">
          <w:rPr>
            <w:webHidden/>
          </w:rPr>
          <w:instrText xml:space="preserve"> PAGEREF _Toc482617292 \h </w:instrText>
        </w:r>
        <w:r w:rsidR="00B45F3F">
          <w:rPr>
            <w:webHidden/>
          </w:rPr>
        </w:r>
        <w:r w:rsidR="00B45F3F">
          <w:rPr>
            <w:webHidden/>
          </w:rPr>
          <w:fldChar w:fldCharType="separate"/>
        </w:r>
        <w:r w:rsidR="007B2138">
          <w:rPr>
            <w:webHidden/>
          </w:rPr>
          <w:t>14</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3" w:history="1">
        <w:r w:rsidR="00B45F3F" w:rsidRPr="001550A6">
          <w:rPr>
            <w:rStyle w:val="Hyperlink"/>
          </w:rPr>
          <w:t>11</w:t>
        </w:r>
        <w:r w:rsidR="00B45F3F">
          <w:rPr>
            <w:rFonts w:asciiTheme="minorHAnsi" w:eastAsiaTheme="minorEastAsia" w:hAnsiTheme="minorHAnsi" w:cstheme="minorBidi"/>
            <w:smallCaps w:val="0"/>
            <w:sz w:val="22"/>
            <w:szCs w:val="22"/>
          </w:rPr>
          <w:tab/>
        </w:r>
        <w:r w:rsidR="00B45F3F" w:rsidRPr="001550A6">
          <w:rPr>
            <w:rStyle w:val="Hyperlink"/>
          </w:rPr>
          <w:t>DOS DOCUMENTOS DE HABILITAÇÃO</w:t>
        </w:r>
        <w:r w:rsidR="00B45F3F">
          <w:rPr>
            <w:webHidden/>
          </w:rPr>
          <w:tab/>
        </w:r>
        <w:r w:rsidR="00B45F3F">
          <w:rPr>
            <w:webHidden/>
          </w:rPr>
          <w:fldChar w:fldCharType="begin"/>
        </w:r>
        <w:r w:rsidR="00B45F3F">
          <w:rPr>
            <w:webHidden/>
          </w:rPr>
          <w:instrText xml:space="preserve"> PAGEREF _Toc482617293 \h </w:instrText>
        </w:r>
        <w:r w:rsidR="00B45F3F">
          <w:rPr>
            <w:webHidden/>
          </w:rPr>
        </w:r>
        <w:r w:rsidR="00B45F3F">
          <w:rPr>
            <w:webHidden/>
          </w:rPr>
          <w:fldChar w:fldCharType="separate"/>
        </w:r>
        <w:r w:rsidR="007B2138">
          <w:rPr>
            <w:webHidden/>
          </w:rPr>
          <w:t>15</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4" w:history="1">
        <w:r w:rsidR="00B45F3F" w:rsidRPr="001550A6">
          <w:rPr>
            <w:rStyle w:val="Hyperlink"/>
          </w:rPr>
          <w:t>12</w:t>
        </w:r>
        <w:r w:rsidR="00B45F3F">
          <w:rPr>
            <w:rFonts w:asciiTheme="minorHAnsi" w:eastAsiaTheme="minorEastAsia" w:hAnsiTheme="minorHAnsi" w:cstheme="minorBidi"/>
            <w:smallCaps w:val="0"/>
            <w:sz w:val="22"/>
            <w:szCs w:val="22"/>
          </w:rPr>
          <w:tab/>
        </w:r>
        <w:r w:rsidR="00B45F3F" w:rsidRPr="001550A6">
          <w:rPr>
            <w:rStyle w:val="Hyperlink"/>
          </w:rPr>
          <w:t>DA CLASSIFICAÇÃO E HABILITAÇÃO</w:t>
        </w:r>
        <w:r w:rsidR="00B45F3F">
          <w:rPr>
            <w:webHidden/>
          </w:rPr>
          <w:tab/>
        </w:r>
        <w:r w:rsidR="00B45F3F">
          <w:rPr>
            <w:webHidden/>
          </w:rPr>
          <w:fldChar w:fldCharType="begin"/>
        </w:r>
        <w:r w:rsidR="00B45F3F">
          <w:rPr>
            <w:webHidden/>
          </w:rPr>
          <w:instrText xml:space="preserve"> PAGEREF _Toc482617294 \h </w:instrText>
        </w:r>
        <w:r w:rsidR="00B45F3F">
          <w:rPr>
            <w:webHidden/>
          </w:rPr>
        </w:r>
        <w:r w:rsidR="00B45F3F">
          <w:rPr>
            <w:webHidden/>
          </w:rPr>
          <w:fldChar w:fldCharType="separate"/>
        </w:r>
        <w:r w:rsidR="007B2138">
          <w:rPr>
            <w:webHidden/>
          </w:rPr>
          <w:t>19</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5" w:history="1">
        <w:r w:rsidR="00B45F3F" w:rsidRPr="001550A6">
          <w:rPr>
            <w:rStyle w:val="Hyperlink"/>
          </w:rPr>
          <w:t>13</w:t>
        </w:r>
        <w:r w:rsidR="00B45F3F">
          <w:rPr>
            <w:rFonts w:asciiTheme="minorHAnsi" w:eastAsiaTheme="minorEastAsia" w:hAnsiTheme="minorHAnsi" w:cstheme="minorBidi"/>
            <w:smallCaps w:val="0"/>
            <w:sz w:val="22"/>
            <w:szCs w:val="22"/>
          </w:rPr>
          <w:tab/>
        </w:r>
        <w:r w:rsidR="00B45F3F" w:rsidRPr="001550A6">
          <w:rPr>
            <w:rStyle w:val="Hyperlink"/>
          </w:rPr>
          <w:t>DOS RECURSOS</w:t>
        </w:r>
        <w:r w:rsidR="00B45F3F">
          <w:rPr>
            <w:webHidden/>
          </w:rPr>
          <w:tab/>
        </w:r>
        <w:r w:rsidR="00B45F3F">
          <w:rPr>
            <w:webHidden/>
          </w:rPr>
          <w:fldChar w:fldCharType="begin"/>
        </w:r>
        <w:r w:rsidR="00B45F3F">
          <w:rPr>
            <w:webHidden/>
          </w:rPr>
          <w:instrText xml:space="preserve"> PAGEREF _Toc482617295 \h </w:instrText>
        </w:r>
        <w:r w:rsidR="00B45F3F">
          <w:rPr>
            <w:webHidden/>
          </w:rPr>
        </w:r>
        <w:r w:rsidR="00B45F3F">
          <w:rPr>
            <w:webHidden/>
          </w:rPr>
          <w:fldChar w:fldCharType="separate"/>
        </w:r>
        <w:r w:rsidR="007B2138">
          <w:rPr>
            <w:webHidden/>
          </w:rPr>
          <w:t>20</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6" w:history="1">
        <w:r w:rsidR="00B45F3F" w:rsidRPr="001550A6">
          <w:rPr>
            <w:rStyle w:val="Hyperlink"/>
          </w:rPr>
          <w:t>14</w:t>
        </w:r>
        <w:r w:rsidR="00B45F3F">
          <w:rPr>
            <w:rFonts w:asciiTheme="minorHAnsi" w:eastAsiaTheme="minorEastAsia" w:hAnsiTheme="minorHAnsi" w:cstheme="minorBidi"/>
            <w:smallCaps w:val="0"/>
            <w:sz w:val="22"/>
            <w:szCs w:val="22"/>
          </w:rPr>
          <w:tab/>
        </w:r>
        <w:r w:rsidR="00B45F3F" w:rsidRPr="001550A6">
          <w:rPr>
            <w:rStyle w:val="Hyperlink"/>
          </w:rPr>
          <w:t>da adjudicação e homologação</w:t>
        </w:r>
        <w:r w:rsidR="00B45F3F">
          <w:rPr>
            <w:webHidden/>
          </w:rPr>
          <w:tab/>
        </w:r>
        <w:r w:rsidR="00B45F3F">
          <w:rPr>
            <w:webHidden/>
          </w:rPr>
          <w:fldChar w:fldCharType="begin"/>
        </w:r>
        <w:r w:rsidR="00B45F3F">
          <w:rPr>
            <w:webHidden/>
          </w:rPr>
          <w:instrText xml:space="preserve"> PAGEREF _Toc482617296 \h </w:instrText>
        </w:r>
        <w:r w:rsidR="00B45F3F">
          <w:rPr>
            <w:webHidden/>
          </w:rPr>
        </w:r>
        <w:r w:rsidR="00B45F3F">
          <w:rPr>
            <w:webHidden/>
          </w:rPr>
          <w:fldChar w:fldCharType="separate"/>
        </w:r>
        <w:r w:rsidR="007B2138">
          <w:rPr>
            <w:webHidden/>
          </w:rPr>
          <w:t>21</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7" w:history="1">
        <w:r w:rsidR="00B45F3F" w:rsidRPr="001550A6">
          <w:rPr>
            <w:rStyle w:val="Hyperlink"/>
          </w:rPr>
          <w:t>15</w:t>
        </w:r>
        <w:r w:rsidR="00B45F3F">
          <w:rPr>
            <w:rFonts w:asciiTheme="minorHAnsi" w:eastAsiaTheme="minorEastAsia" w:hAnsiTheme="minorHAnsi" w:cstheme="minorBidi"/>
            <w:smallCaps w:val="0"/>
            <w:sz w:val="22"/>
            <w:szCs w:val="22"/>
          </w:rPr>
          <w:tab/>
        </w:r>
        <w:r w:rsidR="00B45F3F" w:rsidRPr="001550A6">
          <w:rPr>
            <w:rStyle w:val="Hyperlink"/>
          </w:rPr>
          <w:t>DA DOTAÇÃO ORÇAMENTÁRIA</w:t>
        </w:r>
        <w:r w:rsidR="00B45F3F">
          <w:rPr>
            <w:webHidden/>
          </w:rPr>
          <w:tab/>
        </w:r>
        <w:r w:rsidR="00B45F3F">
          <w:rPr>
            <w:webHidden/>
          </w:rPr>
          <w:fldChar w:fldCharType="begin"/>
        </w:r>
        <w:r w:rsidR="00B45F3F">
          <w:rPr>
            <w:webHidden/>
          </w:rPr>
          <w:instrText xml:space="preserve"> PAGEREF _Toc482617297 \h </w:instrText>
        </w:r>
        <w:r w:rsidR="00B45F3F">
          <w:rPr>
            <w:webHidden/>
          </w:rPr>
        </w:r>
        <w:r w:rsidR="00B45F3F">
          <w:rPr>
            <w:webHidden/>
          </w:rPr>
          <w:fldChar w:fldCharType="separate"/>
        </w:r>
        <w:r w:rsidR="007B2138">
          <w:rPr>
            <w:webHidden/>
          </w:rPr>
          <w:t>21</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8" w:history="1">
        <w:r w:rsidR="00B45F3F" w:rsidRPr="001550A6">
          <w:rPr>
            <w:rStyle w:val="Hyperlink"/>
          </w:rPr>
          <w:t>16</w:t>
        </w:r>
        <w:r w:rsidR="00B45F3F">
          <w:rPr>
            <w:rFonts w:asciiTheme="minorHAnsi" w:eastAsiaTheme="minorEastAsia" w:hAnsiTheme="minorHAnsi" w:cstheme="minorBidi"/>
            <w:smallCaps w:val="0"/>
            <w:sz w:val="22"/>
            <w:szCs w:val="22"/>
          </w:rPr>
          <w:tab/>
        </w:r>
        <w:r w:rsidR="00B45F3F" w:rsidRPr="001550A6">
          <w:rPr>
            <w:rStyle w:val="Hyperlink"/>
          </w:rPr>
          <w:t>DA CONTRATAÇÃO E OBRIGAÇÕES CONTRATUAIS</w:t>
        </w:r>
        <w:r w:rsidR="00B45F3F">
          <w:rPr>
            <w:webHidden/>
          </w:rPr>
          <w:tab/>
        </w:r>
        <w:r w:rsidR="00B45F3F">
          <w:rPr>
            <w:webHidden/>
          </w:rPr>
          <w:fldChar w:fldCharType="begin"/>
        </w:r>
        <w:r w:rsidR="00B45F3F">
          <w:rPr>
            <w:webHidden/>
          </w:rPr>
          <w:instrText xml:space="preserve"> PAGEREF _Toc482617298 \h </w:instrText>
        </w:r>
        <w:r w:rsidR="00B45F3F">
          <w:rPr>
            <w:webHidden/>
          </w:rPr>
        </w:r>
        <w:r w:rsidR="00B45F3F">
          <w:rPr>
            <w:webHidden/>
          </w:rPr>
          <w:fldChar w:fldCharType="separate"/>
        </w:r>
        <w:r w:rsidR="007B2138">
          <w:rPr>
            <w:webHidden/>
          </w:rPr>
          <w:t>22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299" w:history="1">
        <w:r w:rsidR="00B45F3F" w:rsidRPr="001550A6">
          <w:rPr>
            <w:rStyle w:val="Hyperlink"/>
          </w:rPr>
          <w:t>17</w:t>
        </w:r>
        <w:r w:rsidR="00B45F3F">
          <w:rPr>
            <w:rFonts w:asciiTheme="minorHAnsi" w:eastAsiaTheme="minorEastAsia" w:hAnsiTheme="minorHAnsi" w:cstheme="minorBidi"/>
            <w:smallCaps w:val="0"/>
            <w:sz w:val="22"/>
            <w:szCs w:val="22"/>
          </w:rPr>
          <w:tab/>
        </w:r>
        <w:r w:rsidR="00B45F3F" w:rsidRPr="001550A6">
          <w:rPr>
            <w:rStyle w:val="Hyperlink"/>
          </w:rPr>
          <w:t>DA GARANTIA CONTRATUAL</w:t>
        </w:r>
        <w:r w:rsidR="00B45F3F">
          <w:rPr>
            <w:webHidden/>
          </w:rPr>
          <w:tab/>
        </w:r>
        <w:r w:rsidR="00B45F3F">
          <w:rPr>
            <w:webHidden/>
          </w:rPr>
          <w:fldChar w:fldCharType="begin"/>
        </w:r>
        <w:r w:rsidR="00B45F3F">
          <w:rPr>
            <w:webHidden/>
          </w:rPr>
          <w:instrText xml:space="preserve"> PAGEREF _Toc482617299 \h </w:instrText>
        </w:r>
        <w:r w:rsidR="00B45F3F">
          <w:rPr>
            <w:webHidden/>
          </w:rPr>
        </w:r>
        <w:r w:rsidR="00B45F3F">
          <w:rPr>
            <w:webHidden/>
          </w:rPr>
          <w:fldChar w:fldCharType="separate"/>
        </w:r>
        <w:r w:rsidR="007B2138">
          <w:rPr>
            <w:webHidden/>
          </w:rPr>
          <w:t>22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0" w:history="1">
        <w:r w:rsidR="00B45F3F" w:rsidRPr="001550A6">
          <w:rPr>
            <w:rStyle w:val="Hyperlink"/>
          </w:rPr>
          <w:t>18</w:t>
        </w:r>
        <w:r w:rsidR="00B45F3F">
          <w:rPr>
            <w:rFonts w:asciiTheme="minorHAnsi" w:eastAsiaTheme="minorEastAsia" w:hAnsiTheme="minorHAnsi" w:cstheme="minorBidi"/>
            <w:smallCaps w:val="0"/>
            <w:sz w:val="22"/>
            <w:szCs w:val="22"/>
          </w:rPr>
          <w:tab/>
        </w:r>
        <w:r w:rsidR="00B45F3F" w:rsidRPr="001550A6">
          <w:rPr>
            <w:rStyle w:val="Hyperlink"/>
          </w:rPr>
          <w:t>DAS SANÇÕES ADMINISTRATIVAS</w:t>
        </w:r>
        <w:r w:rsidR="00B45F3F">
          <w:rPr>
            <w:webHidden/>
          </w:rPr>
          <w:tab/>
        </w:r>
        <w:r w:rsidR="00B45F3F">
          <w:rPr>
            <w:webHidden/>
          </w:rPr>
          <w:fldChar w:fldCharType="begin"/>
        </w:r>
        <w:r w:rsidR="00B45F3F">
          <w:rPr>
            <w:webHidden/>
          </w:rPr>
          <w:instrText xml:space="preserve"> PAGEREF _Toc482617300 \h </w:instrText>
        </w:r>
        <w:r w:rsidR="00B45F3F">
          <w:rPr>
            <w:webHidden/>
          </w:rPr>
        </w:r>
        <w:r w:rsidR="00B45F3F">
          <w:rPr>
            <w:webHidden/>
          </w:rPr>
          <w:fldChar w:fldCharType="separate"/>
        </w:r>
        <w:r w:rsidR="007B2138">
          <w:rPr>
            <w:webHidden/>
          </w:rPr>
          <w:t>22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1" w:history="1">
        <w:r w:rsidR="00B45F3F" w:rsidRPr="001550A6">
          <w:rPr>
            <w:rStyle w:val="Hyperlink"/>
          </w:rPr>
          <w:t>19</w:t>
        </w:r>
        <w:r w:rsidR="00B45F3F">
          <w:rPr>
            <w:rFonts w:asciiTheme="minorHAnsi" w:eastAsiaTheme="minorEastAsia" w:hAnsiTheme="minorHAnsi" w:cstheme="minorBidi"/>
            <w:smallCaps w:val="0"/>
            <w:sz w:val="22"/>
            <w:szCs w:val="22"/>
          </w:rPr>
          <w:tab/>
        </w:r>
        <w:r w:rsidR="00B45F3F" w:rsidRPr="001550A6">
          <w:rPr>
            <w:rStyle w:val="Hyperlink"/>
          </w:rPr>
          <w:t>DAS DISPOSIÇÕES GERAIS</w:t>
        </w:r>
        <w:r w:rsidR="00B45F3F">
          <w:rPr>
            <w:webHidden/>
          </w:rPr>
          <w:tab/>
        </w:r>
        <w:r w:rsidR="00B45F3F">
          <w:rPr>
            <w:webHidden/>
          </w:rPr>
          <w:fldChar w:fldCharType="begin"/>
        </w:r>
        <w:r w:rsidR="00B45F3F">
          <w:rPr>
            <w:webHidden/>
          </w:rPr>
          <w:instrText xml:space="preserve"> PAGEREF _Toc482617301 \h </w:instrText>
        </w:r>
        <w:r w:rsidR="00B45F3F">
          <w:rPr>
            <w:webHidden/>
          </w:rPr>
        </w:r>
        <w:r w:rsidR="00B45F3F">
          <w:rPr>
            <w:webHidden/>
          </w:rPr>
          <w:fldChar w:fldCharType="separate"/>
        </w:r>
        <w:r w:rsidR="007B2138">
          <w:rPr>
            <w:webHidden/>
          </w:rPr>
          <w:t>24</w:t>
        </w:r>
        <w:r w:rsidR="00B45F3F">
          <w:rPr>
            <w:webHidden/>
          </w:rPr>
          <w:fldChar w:fldCharType="end"/>
        </w:r>
      </w:hyperlink>
    </w:p>
    <w:p w:rsidR="00B45F3F" w:rsidRDefault="00F41C32">
      <w:pPr>
        <w:pStyle w:val="Sumrio1"/>
        <w:rPr>
          <w:rFonts w:asciiTheme="minorHAnsi" w:eastAsiaTheme="minorEastAsia" w:hAnsiTheme="minorHAnsi" w:cstheme="minorBidi"/>
          <w:b w:val="0"/>
          <w:bCs w:val="0"/>
          <w:caps w:val="0"/>
          <w:noProof/>
          <w:sz w:val="22"/>
          <w:szCs w:val="22"/>
        </w:rPr>
      </w:pPr>
      <w:hyperlink w:anchor="_Toc482617302" w:history="1">
        <w:r w:rsidR="00B45F3F" w:rsidRPr="001550A6">
          <w:rPr>
            <w:rStyle w:val="Hyperlink"/>
            <w:noProof/>
          </w:rPr>
          <w:t>ANEXOS</w:t>
        </w:r>
        <w:r w:rsidR="00B45F3F">
          <w:rPr>
            <w:noProof/>
            <w:webHidden/>
          </w:rPr>
          <w:tab/>
        </w:r>
        <w:r w:rsidR="00B45F3F">
          <w:rPr>
            <w:noProof/>
            <w:webHidden/>
          </w:rPr>
          <w:fldChar w:fldCharType="begin"/>
        </w:r>
        <w:r w:rsidR="00B45F3F">
          <w:rPr>
            <w:noProof/>
            <w:webHidden/>
          </w:rPr>
          <w:instrText xml:space="preserve"> PAGEREF _Toc482617302 \h </w:instrText>
        </w:r>
        <w:r w:rsidR="00B45F3F">
          <w:rPr>
            <w:noProof/>
            <w:webHidden/>
          </w:rPr>
        </w:r>
        <w:r w:rsidR="00B45F3F">
          <w:rPr>
            <w:noProof/>
            <w:webHidden/>
          </w:rPr>
          <w:fldChar w:fldCharType="separate"/>
        </w:r>
        <w:r w:rsidR="007B2138">
          <w:rPr>
            <w:noProof/>
            <w:webHidden/>
          </w:rPr>
          <w:t>27</w:t>
        </w:r>
        <w:r w:rsidR="00B45F3F">
          <w:rPr>
            <w:noProof/>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3" w:history="1">
        <w:r w:rsidR="00B45F3F" w:rsidRPr="001550A6">
          <w:rPr>
            <w:rStyle w:val="Hyperlink"/>
            <w:rFonts w:eastAsia="Calibri"/>
          </w:rPr>
          <w:t>ANEXO I - ESPECIFICAÇÕES TÉCNICAS PE 038/2017</w:t>
        </w:r>
        <w:r w:rsidR="00B45F3F">
          <w:rPr>
            <w:webHidden/>
          </w:rPr>
          <w:tab/>
        </w:r>
        <w:r w:rsidR="00B45F3F">
          <w:rPr>
            <w:webHidden/>
          </w:rPr>
          <w:fldChar w:fldCharType="begin"/>
        </w:r>
        <w:r w:rsidR="00B45F3F">
          <w:rPr>
            <w:webHidden/>
          </w:rPr>
          <w:instrText xml:space="preserve"> PAGEREF _Toc482617303 \h </w:instrText>
        </w:r>
        <w:r w:rsidR="00B45F3F">
          <w:rPr>
            <w:webHidden/>
          </w:rPr>
        </w:r>
        <w:r w:rsidR="00B45F3F">
          <w:rPr>
            <w:webHidden/>
          </w:rPr>
          <w:fldChar w:fldCharType="separate"/>
        </w:r>
        <w:r w:rsidR="007B2138">
          <w:rPr>
            <w:webHidden/>
          </w:rPr>
          <w:t>27</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4" w:history="1">
        <w:r w:rsidR="00B45F3F" w:rsidRPr="001550A6">
          <w:rPr>
            <w:rStyle w:val="Hyperlink"/>
            <w:rFonts w:eastAsia="Calibri"/>
          </w:rPr>
          <w:t xml:space="preserve">ANEXO II - </w:t>
        </w:r>
        <w:r w:rsidR="00B45F3F" w:rsidRPr="001550A6">
          <w:rPr>
            <w:rStyle w:val="Hyperlink"/>
          </w:rPr>
          <w:t>SÍNTESE DO TERMO DE REFERÊNCIA</w:t>
        </w:r>
        <w:r w:rsidR="00B45F3F">
          <w:rPr>
            <w:webHidden/>
          </w:rPr>
          <w:tab/>
        </w:r>
        <w:r w:rsidR="00B45F3F">
          <w:rPr>
            <w:webHidden/>
          </w:rPr>
          <w:fldChar w:fldCharType="begin"/>
        </w:r>
        <w:r w:rsidR="00B45F3F">
          <w:rPr>
            <w:webHidden/>
          </w:rPr>
          <w:instrText xml:space="preserve"> PAGEREF _Toc482617304 \h </w:instrText>
        </w:r>
        <w:r w:rsidR="00B45F3F">
          <w:rPr>
            <w:webHidden/>
          </w:rPr>
        </w:r>
        <w:r w:rsidR="00B45F3F">
          <w:rPr>
            <w:webHidden/>
          </w:rPr>
          <w:fldChar w:fldCharType="separate"/>
        </w:r>
        <w:r w:rsidR="007B2138">
          <w:rPr>
            <w:webHidden/>
          </w:rPr>
          <w:t>30</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5" w:history="1">
        <w:r w:rsidR="00B45F3F" w:rsidRPr="001550A6">
          <w:rPr>
            <w:rStyle w:val="Hyperlink"/>
          </w:rPr>
          <w:t>ANEXO IiI - MODELO DE PROPOSTA DE PREÇOS ESCRITA</w:t>
        </w:r>
        <w:r w:rsidR="00B45F3F">
          <w:rPr>
            <w:webHidden/>
          </w:rPr>
          <w:tab/>
        </w:r>
        <w:r w:rsidR="00B45F3F">
          <w:rPr>
            <w:webHidden/>
          </w:rPr>
          <w:fldChar w:fldCharType="begin"/>
        </w:r>
        <w:r w:rsidR="00B45F3F">
          <w:rPr>
            <w:webHidden/>
          </w:rPr>
          <w:instrText xml:space="preserve"> PAGEREF _Toc482617305 \h </w:instrText>
        </w:r>
        <w:r w:rsidR="00B45F3F">
          <w:rPr>
            <w:webHidden/>
          </w:rPr>
        </w:r>
        <w:r w:rsidR="00B45F3F">
          <w:rPr>
            <w:webHidden/>
          </w:rPr>
          <w:fldChar w:fldCharType="separate"/>
        </w:r>
        <w:r w:rsidR="007B2138">
          <w:rPr>
            <w:webHidden/>
          </w:rPr>
          <w:t>33</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6" w:history="1">
        <w:r w:rsidR="00B45F3F" w:rsidRPr="001550A6">
          <w:rPr>
            <w:rStyle w:val="Hyperlink"/>
          </w:rPr>
          <w:t>ANEXO iv - MODELO DE ATESTADO DE CAPACIDADE TÉCNICA</w:t>
        </w:r>
        <w:r w:rsidR="00B45F3F">
          <w:rPr>
            <w:webHidden/>
          </w:rPr>
          <w:tab/>
        </w:r>
        <w:r w:rsidR="00B45F3F">
          <w:rPr>
            <w:webHidden/>
          </w:rPr>
          <w:fldChar w:fldCharType="begin"/>
        </w:r>
        <w:r w:rsidR="00B45F3F">
          <w:rPr>
            <w:webHidden/>
          </w:rPr>
          <w:instrText xml:space="preserve"> PAGEREF _Toc482617306 \h </w:instrText>
        </w:r>
        <w:r w:rsidR="00B45F3F">
          <w:rPr>
            <w:webHidden/>
          </w:rPr>
        </w:r>
        <w:r w:rsidR="00B45F3F">
          <w:rPr>
            <w:webHidden/>
          </w:rPr>
          <w:fldChar w:fldCharType="separate"/>
        </w:r>
        <w:r w:rsidR="007B2138">
          <w:rPr>
            <w:webHidden/>
          </w:rPr>
          <w:t>34</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7" w:history="1">
        <w:r w:rsidR="00B45F3F" w:rsidRPr="001550A6">
          <w:rPr>
            <w:rStyle w:val="Hyperlink"/>
          </w:rPr>
          <w:t xml:space="preserve">ANEXO V </w:t>
        </w:r>
        <w:r w:rsidR="00B45F3F" w:rsidRPr="001550A6">
          <w:rPr>
            <w:rStyle w:val="Hyperlink"/>
            <w:bCs/>
          </w:rPr>
          <w:t>- MODELO DA DECLARAÇÃO</w:t>
        </w:r>
        <w:r w:rsidR="00B45F3F">
          <w:rPr>
            <w:webHidden/>
          </w:rPr>
          <w:tab/>
        </w:r>
        <w:r w:rsidR="00B45F3F">
          <w:rPr>
            <w:webHidden/>
          </w:rPr>
          <w:fldChar w:fldCharType="begin"/>
        </w:r>
        <w:r w:rsidR="00B45F3F">
          <w:rPr>
            <w:webHidden/>
          </w:rPr>
          <w:instrText xml:space="preserve"> PAGEREF _Toc482617307 \h </w:instrText>
        </w:r>
        <w:r w:rsidR="00B45F3F">
          <w:rPr>
            <w:webHidden/>
          </w:rPr>
        </w:r>
        <w:r w:rsidR="00B45F3F">
          <w:rPr>
            <w:webHidden/>
          </w:rPr>
          <w:fldChar w:fldCharType="separate"/>
        </w:r>
        <w:r w:rsidR="007B2138">
          <w:rPr>
            <w:webHidden/>
          </w:rPr>
          <w:t>35</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8" w:history="1">
        <w:r w:rsidR="00B45F3F" w:rsidRPr="001550A6">
          <w:rPr>
            <w:rStyle w:val="Hyperlink"/>
          </w:rPr>
          <w:t>ANEXO VI - MINUTA DE CONTRATO</w:t>
        </w:r>
        <w:r w:rsidR="00B45F3F">
          <w:rPr>
            <w:webHidden/>
          </w:rPr>
          <w:tab/>
        </w:r>
        <w:r w:rsidR="00B45F3F">
          <w:rPr>
            <w:webHidden/>
          </w:rPr>
          <w:fldChar w:fldCharType="begin"/>
        </w:r>
        <w:r w:rsidR="00B45F3F">
          <w:rPr>
            <w:webHidden/>
          </w:rPr>
          <w:instrText xml:space="preserve"> PAGEREF _Toc482617308 \h </w:instrText>
        </w:r>
        <w:r w:rsidR="00B45F3F">
          <w:rPr>
            <w:webHidden/>
          </w:rPr>
        </w:r>
        <w:r w:rsidR="00B45F3F">
          <w:rPr>
            <w:webHidden/>
          </w:rPr>
          <w:fldChar w:fldCharType="separate"/>
        </w:r>
        <w:r w:rsidR="007B2138">
          <w:rPr>
            <w:webHidden/>
          </w:rPr>
          <w:t>36</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09" w:history="1">
        <w:r w:rsidR="00B45F3F" w:rsidRPr="001550A6">
          <w:rPr>
            <w:rStyle w:val="Hyperlink"/>
          </w:rPr>
          <w:t>1</w:t>
        </w:r>
        <w:r w:rsidR="00B45F3F">
          <w:rPr>
            <w:rFonts w:asciiTheme="minorHAnsi" w:eastAsiaTheme="minorEastAsia" w:hAnsiTheme="minorHAnsi" w:cstheme="minorBidi"/>
            <w:smallCaps w:val="0"/>
            <w:sz w:val="22"/>
            <w:szCs w:val="22"/>
          </w:rPr>
          <w:tab/>
        </w:r>
        <w:r w:rsidR="00B45F3F" w:rsidRPr="001550A6">
          <w:rPr>
            <w:rStyle w:val="Hyperlink"/>
          </w:rPr>
          <w:t>CLÁUSULA PRIMEIRA – DO OBJETO</w:t>
        </w:r>
        <w:r w:rsidR="00B45F3F">
          <w:rPr>
            <w:webHidden/>
          </w:rPr>
          <w:tab/>
        </w:r>
        <w:r w:rsidR="00B45F3F">
          <w:rPr>
            <w:webHidden/>
          </w:rPr>
          <w:fldChar w:fldCharType="begin"/>
        </w:r>
        <w:r w:rsidR="00B45F3F">
          <w:rPr>
            <w:webHidden/>
          </w:rPr>
          <w:instrText xml:space="preserve"> PAGEREF _Toc482617309 \h </w:instrText>
        </w:r>
        <w:r w:rsidR="00B45F3F">
          <w:rPr>
            <w:webHidden/>
          </w:rPr>
        </w:r>
        <w:r w:rsidR="00B45F3F">
          <w:rPr>
            <w:webHidden/>
          </w:rPr>
          <w:fldChar w:fldCharType="separate"/>
        </w:r>
        <w:r w:rsidR="007B2138">
          <w:rPr>
            <w:webHidden/>
          </w:rPr>
          <w:t>36</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0" w:history="1">
        <w:r w:rsidR="00B45F3F" w:rsidRPr="001550A6">
          <w:rPr>
            <w:rStyle w:val="Hyperlink"/>
          </w:rPr>
          <w:t>2</w:t>
        </w:r>
        <w:r w:rsidR="00B45F3F">
          <w:rPr>
            <w:rFonts w:asciiTheme="minorHAnsi" w:eastAsiaTheme="minorEastAsia" w:hAnsiTheme="minorHAnsi" w:cstheme="minorBidi"/>
            <w:smallCaps w:val="0"/>
            <w:sz w:val="22"/>
            <w:szCs w:val="22"/>
          </w:rPr>
          <w:tab/>
        </w:r>
        <w:r w:rsidR="00B45F3F" w:rsidRPr="001550A6">
          <w:rPr>
            <w:rStyle w:val="Hyperlink"/>
            <w:snapToGrid w:val="0"/>
          </w:rPr>
          <w:t xml:space="preserve">CLÁUSULA SEGUNDA – </w:t>
        </w:r>
        <w:r w:rsidR="00B45F3F" w:rsidRPr="001550A6">
          <w:rPr>
            <w:rStyle w:val="Hyperlink"/>
          </w:rPr>
          <w:t>DO CONTRATO</w:t>
        </w:r>
        <w:r w:rsidR="00B45F3F">
          <w:rPr>
            <w:webHidden/>
          </w:rPr>
          <w:tab/>
        </w:r>
        <w:r w:rsidR="00B45F3F">
          <w:rPr>
            <w:webHidden/>
          </w:rPr>
          <w:fldChar w:fldCharType="begin"/>
        </w:r>
        <w:r w:rsidR="00B45F3F">
          <w:rPr>
            <w:webHidden/>
          </w:rPr>
          <w:instrText xml:space="preserve"> PAGEREF _Toc482617310 \h </w:instrText>
        </w:r>
        <w:r w:rsidR="00B45F3F">
          <w:rPr>
            <w:webHidden/>
          </w:rPr>
        </w:r>
        <w:r w:rsidR="00B45F3F">
          <w:rPr>
            <w:webHidden/>
          </w:rPr>
          <w:fldChar w:fldCharType="separate"/>
        </w:r>
        <w:r w:rsidR="007B2138">
          <w:rPr>
            <w:webHidden/>
          </w:rPr>
          <w:t>36</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1" w:history="1">
        <w:r w:rsidR="00B45F3F" w:rsidRPr="001550A6">
          <w:rPr>
            <w:rStyle w:val="Hyperlink"/>
          </w:rPr>
          <w:t>3</w:t>
        </w:r>
        <w:r w:rsidR="00B45F3F">
          <w:rPr>
            <w:rFonts w:asciiTheme="minorHAnsi" w:eastAsiaTheme="minorEastAsia" w:hAnsiTheme="minorHAnsi" w:cstheme="minorBidi"/>
            <w:smallCaps w:val="0"/>
            <w:sz w:val="22"/>
            <w:szCs w:val="22"/>
          </w:rPr>
          <w:tab/>
        </w:r>
        <w:r w:rsidR="00B45F3F" w:rsidRPr="001550A6">
          <w:rPr>
            <w:rStyle w:val="Hyperlink"/>
          </w:rPr>
          <w:t>CLÁUSULA TERCEIRA – DAS ESPECIFICAÇÕES DO OBJETO</w:t>
        </w:r>
        <w:r w:rsidR="00B45F3F">
          <w:rPr>
            <w:webHidden/>
          </w:rPr>
          <w:tab/>
        </w:r>
        <w:r w:rsidR="00B45F3F">
          <w:rPr>
            <w:webHidden/>
          </w:rPr>
          <w:fldChar w:fldCharType="begin"/>
        </w:r>
        <w:r w:rsidR="00B45F3F">
          <w:rPr>
            <w:webHidden/>
          </w:rPr>
          <w:instrText xml:space="preserve"> PAGEREF _Toc482617311 \h </w:instrText>
        </w:r>
        <w:r w:rsidR="00B45F3F">
          <w:rPr>
            <w:webHidden/>
          </w:rPr>
        </w:r>
        <w:r w:rsidR="00B45F3F">
          <w:rPr>
            <w:webHidden/>
          </w:rPr>
          <w:fldChar w:fldCharType="separate"/>
        </w:r>
        <w:r w:rsidR="007B2138">
          <w:rPr>
            <w:webHidden/>
          </w:rPr>
          <w:t>37</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2" w:history="1">
        <w:r w:rsidR="00B45F3F" w:rsidRPr="001550A6">
          <w:rPr>
            <w:rStyle w:val="Hyperlink"/>
          </w:rPr>
          <w:t>4</w:t>
        </w:r>
        <w:r w:rsidR="00B45F3F">
          <w:rPr>
            <w:rFonts w:asciiTheme="minorHAnsi" w:eastAsiaTheme="minorEastAsia" w:hAnsiTheme="minorHAnsi" w:cstheme="minorBidi"/>
            <w:smallCaps w:val="0"/>
            <w:sz w:val="22"/>
            <w:szCs w:val="22"/>
          </w:rPr>
          <w:tab/>
        </w:r>
        <w:r w:rsidR="00B45F3F" w:rsidRPr="001550A6">
          <w:rPr>
            <w:rStyle w:val="Hyperlink"/>
          </w:rPr>
          <w:t>CLÁUSULA QUARTA – DO PRAZO E DO LOCAL E DAS EXIGÊNCIAS</w:t>
        </w:r>
        <w:r w:rsidR="00B45F3F">
          <w:rPr>
            <w:webHidden/>
          </w:rPr>
          <w:tab/>
        </w:r>
        <w:r w:rsidR="00B45F3F">
          <w:rPr>
            <w:webHidden/>
          </w:rPr>
          <w:fldChar w:fldCharType="begin"/>
        </w:r>
        <w:r w:rsidR="00B45F3F">
          <w:rPr>
            <w:webHidden/>
          </w:rPr>
          <w:instrText xml:space="preserve"> PAGEREF _Toc482617312 \h </w:instrText>
        </w:r>
        <w:r w:rsidR="00B45F3F">
          <w:rPr>
            <w:webHidden/>
          </w:rPr>
        </w:r>
        <w:r w:rsidR="00B45F3F">
          <w:rPr>
            <w:webHidden/>
          </w:rPr>
          <w:fldChar w:fldCharType="separate"/>
        </w:r>
        <w:r w:rsidR="007B2138">
          <w:rPr>
            <w:webHidden/>
          </w:rPr>
          <w:t>37</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3" w:history="1">
        <w:r w:rsidR="00B45F3F" w:rsidRPr="001550A6">
          <w:rPr>
            <w:rStyle w:val="Hyperlink"/>
          </w:rPr>
          <w:t>5</w:t>
        </w:r>
        <w:r w:rsidR="00B45F3F">
          <w:rPr>
            <w:rFonts w:asciiTheme="minorHAnsi" w:eastAsiaTheme="minorEastAsia" w:hAnsiTheme="minorHAnsi" w:cstheme="minorBidi"/>
            <w:smallCaps w:val="0"/>
            <w:sz w:val="22"/>
            <w:szCs w:val="22"/>
          </w:rPr>
          <w:tab/>
        </w:r>
        <w:r w:rsidR="00B45F3F" w:rsidRPr="001550A6">
          <w:rPr>
            <w:rStyle w:val="Hyperlink"/>
          </w:rPr>
          <w:t>CLÁUSULA QUINTA – DAS OBRIGAÇÕES DA CONTRATADA</w:t>
        </w:r>
        <w:r w:rsidR="00B45F3F">
          <w:rPr>
            <w:webHidden/>
          </w:rPr>
          <w:tab/>
        </w:r>
        <w:r w:rsidR="00B45F3F">
          <w:rPr>
            <w:webHidden/>
          </w:rPr>
          <w:fldChar w:fldCharType="begin"/>
        </w:r>
        <w:r w:rsidR="00B45F3F">
          <w:rPr>
            <w:webHidden/>
          </w:rPr>
          <w:instrText xml:space="preserve"> PAGEREF _Toc482617313 \h </w:instrText>
        </w:r>
        <w:r w:rsidR="00B45F3F">
          <w:rPr>
            <w:webHidden/>
          </w:rPr>
        </w:r>
        <w:r w:rsidR="00B45F3F">
          <w:rPr>
            <w:webHidden/>
          </w:rPr>
          <w:fldChar w:fldCharType="separate"/>
        </w:r>
        <w:r w:rsidR="007B2138">
          <w:rPr>
            <w:webHidden/>
          </w:rPr>
          <w:t>38</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4" w:history="1">
        <w:r w:rsidR="00B45F3F" w:rsidRPr="001550A6">
          <w:rPr>
            <w:rStyle w:val="Hyperlink"/>
          </w:rPr>
          <w:t>6</w:t>
        </w:r>
        <w:r w:rsidR="00B45F3F">
          <w:rPr>
            <w:rFonts w:asciiTheme="minorHAnsi" w:eastAsiaTheme="minorEastAsia" w:hAnsiTheme="minorHAnsi" w:cstheme="minorBidi"/>
            <w:smallCaps w:val="0"/>
            <w:sz w:val="22"/>
            <w:szCs w:val="22"/>
          </w:rPr>
          <w:tab/>
        </w:r>
        <w:r w:rsidR="00B45F3F" w:rsidRPr="001550A6">
          <w:rPr>
            <w:rStyle w:val="Hyperlink"/>
          </w:rPr>
          <w:t>CLÁUSULA SEXTA – DAS OBRIGAÇÕES DA CONTRATANTE</w:t>
        </w:r>
        <w:r w:rsidR="00B45F3F">
          <w:rPr>
            <w:webHidden/>
          </w:rPr>
          <w:tab/>
        </w:r>
        <w:r w:rsidR="00B45F3F">
          <w:rPr>
            <w:webHidden/>
          </w:rPr>
          <w:fldChar w:fldCharType="begin"/>
        </w:r>
        <w:r w:rsidR="00B45F3F">
          <w:rPr>
            <w:webHidden/>
          </w:rPr>
          <w:instrText xml:space="preserve"> PAGEREF _Toc482617314 \h </w:instrText>
        </w:r>
        <w:r w:rsidR="00B45F3F">
          <w:rPr>
            <w:webHidden/>
          </w:rPr>
        </w:r>
        <w:r w:rsidR="00B45F3F">
          <w:rPr>
            <w:webHidden/>
          </w:rPr>
          <w:fldChar w:fldCharType="separate"/>
        </w:r>
        <w:r w:rsidR="007B2138">
          <w:rPr>
            <w:webHidden/>
          </w:rPr>
          <w:t>38</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5" w:history="1">
        <w:r w:rsidR="00B45F3F" w:rsidRPr="001550A6">
          <w:rPr>
            <w:rStyle w:val="Hyperlink"/>
          </w:rPr>
          <w:t>7</w:t>
        </w:r>
        <w:r w:rsidR="00B45F3F">
          <w:rPr>
            <w:rFonts w:asciiTheme="minorHAnsi" w:eastAsiaTheme="minorEastAsia" w:hAnsiTheme="minorHAnsi" w:cstheme="minorBidi"/>
            <w:smallCaps w:val="0"/>
            <w:sz w:val="22"/>
            <w:szCs w:val="22"/>
          </w:rPr>
          <w:tab/>
        </w:r>
        <w:r w:rsidR="00B45F3F" w:rsidRPr="001550A6">
          <w:rPr>
            <w:rStyle w:val="Hyperlink"/>
          </w:rPr>
          <w:t>CLÁUSULA SÉTIMA – DO ACOMPANHAMENTO E DA FISCALIZAÇÃO</w:t>
        </w:r>
        <w:r w:rsidR="00B45F3F">
          <w:rPr>
            <w:webHidden/>
          </w:rPr>
          <w:tab/>
        </w:r>
        <w:r w:rsidR="00B45F3F">
          <w:rPr>
            <w:webHidden/>
          </w:rPr>
          <w:fldChar w:fldCharType="begin"/>
        </w:r>
        <w:r w:rsidR="00B45F3F">
          <w:rPr>
            <w:webHidden/>
          </w:rPr>
          <w:instrText xml:space="preserve"> PAGEREF _Toc482617315 \h </w:instrText>
        </w:r>
        <w:r w:rsidR="00B45F3F">
          <w:rPr>
            <w:webHidden/>
          </w:rPr>
        </w:r>
        <w:r w:rsidR="00B45F3F">
          <w:rPr>
            <w:webHidden/>
          </w:rPr>
          <w:fldChar w:fldCharType="separate"/>
        </w:r>
        <w:r w:rsidR="007B2138">
          <w:rPr>
            <w:webHidden/>
          </w:rPr>
          <w:t>39</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6" w:history="1">
        <w:r w:rsidR="00B45F3F" w:rsidRPr="001550A6">
          <w:rPr>
            <w:rStyle w:val="Hyperlink"/>
          </w:rPr>
          <w:t>8</w:t>
        </w:r>
        <w:r w:rsidR="00B45F3F">
          <w:rPr>
            <w:rFonts w:asciiTheme="minorHAnsi" w:eastAsiaTheme="minorEastAsia" w:hAnsiTheme="minorHAnsi" w:cstheme="minorBidi"/>
            <w:smallCaps w:val="0"/>
            <w:sz w:val="22"/>
            <w:szCs w:val="22"/>
          </w:rPr>
          <w:tab/>
        </w:r>
        <w:r w:rsidR="00B45F3F" w:rsidRPr="001550A6">
          <w:rPr>
            <w:rStyle w:val="Hyperlink"/>
          </w:rPr>
          <w:t>CLÁUSULA OITAVA – DA DOTAÇÃO ORÇAMENTÁRIA</w:t>
        </w:r>
        <w:r w:rsidR="00B45F3F">
          <w:rPr>
            <w:webHidden/>
          </w:rPr>
          <w:tab/>
        </w:r>
        <w:r w:rsidR="00B45F3F">
          <w:rPr>
            <w:webHidden/>
          </w:rPr>
          <w:fldChar w:fldCharType="begin"/>
        </w:r>
        <w:r w:rsidR="00B45F3F">
          <w:rPr>
            <w:webHidden/>
          </w:rPr>
          <w:instrText xml:space="preserve"> PAGEREF _Toc482617316 \h </w:instrText>
        </w:r>
        <w:r w:rsidR="00B45F3F">
          <w:rPr>
            <w:webHidden/>
          </w:rPr>
        </w:r>
        <w:r w:rsidR="00B45F3F">
          <w:rPr>
            <w:webHidden/>
          </w:rPr>
          <w:fldChar w:fldCharType="separate"/>
        </w:r>
        <w:r w:rsidR="007B2138">
          <w:rPr>
            <w:webHidden/>
          </w:rPr>
          <w:t>39</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7" w:history="1">
        <w:r w:rsidR="00B45F3F" w:rsidRPr="001550A6">
          <w:rPr>
            <w:rStyle w:val="Hyperlink"/>
          </w:rPr>
          <w:t>9</w:t>
        </w:r>
        <w:r w:rsidR="00B45F3F">
          <w:rPr>
            <w:rFonts w:asciiTheme="minorHAnsi" w:eastAsiaTheme="minorEastAsia" w:hAnsiTheme="minorHAnsi" w:cstheme="minorBidi"/>
            <w:smallCaps w:val="0"/>
            <w:sz w:val="22"/>
            <w:szCs w:val="22"/>
          </w:rPr>
          <w:tab/>
        </w:r>
        <w:r w:rsidR="00B45F3F" w:rsidRPr="001550A6">
          <w:rPr>
            <w:rStyle w:val="Hyperlink"/>
          </w:rPr>
          <w:t>CLÁUSULA NONA – DO PREÇO E CONDIÇÕES DE PAGAMENTO</w:t>
        </w:r>
        <w:r w:rsidR="00B45F3F">
          <w:rPr>
            <w:webHidden/>
          </w:rPr>
          <w:tab/>
        </w:r>
        <w:r w:rsidR="00B45F3F">
          <w:rPr>
            <w:webHidden/>
          </w:rPr>
          <w:fldChar w:fldCharType="begin"/>
        </w:r>
        <w:r w:rsidR="00B45F3F">
          <w:rPr>
            <w:webHidden/>
          </w:rPr>
          <w:instrText xml:space="preserve"> PAGEREF _Toc482617317 \h </w:instrText>
        </w:r>
        <w:r w:rsidR="00B45F3F">
          <w:rPr>
            <w:webHidden/>
          </w:rPr>
        </w:r>
        <w:r w:rsidR="00B45F3F">
          <w:rPr>
            <w:webHidden/>
          </w:rPr>
          <w:fldChar w:fldCharType="separate"/>
        </w:r>
        <w:r w:rsidR="007B2138">
          <w:rPr>
            <w:webHidden/>
          </w:rPr>
          <w:t>40</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8" w:history="1">
        <w:r w:rsidR="00B45F3F" w:rsidRPr="001550A6">
          <w:rPr>
            <w:rStyle w:val="Hyperlink"/>
          </w:rPr>
          <w:t>10</w:t>
        </w:r>
        <w:r w:rsidR="00B45F3F">
          <w:rPr>
            <w:rFonts w:asciiTheme="minorHAnsi" w:eastAsiaTheme="minorEastAsia" w:hAnsiTheme="minorHAnsi" w:cstheme="minorBidi"/>
            <w:smallCaps w:val="0"/>
            <w:sz w:val="22"/>
            <w:szCs w:val="22"/>
          </w:rPr>
          <w:tab/>
        </w:r>
        <w:r w:rsidR="00B45F3F" w:rsidRPr="001550A6">
          <w:rPr>
            <w:rStyle w:val="Hyperlink"/>
          </w:rPr>
          <w:t>CLÁUSULA DÉCIMA – DA ALTERAÇÃO DO CONTRATO</w:t>
        </w:r>
        <w:r w:rsidR="00B45F3F">
          <w:rPr>
            <w:webHidden/>
          </w:rPr>
          <w:tab/>
        </w:r>
        <w:r w:rsidR="00B45F3F">
          <w:rPr>
            <w:webHidden/>
          </w:rPr>
          <w:fldChar w:fldCharType="begin"/>
        </w:r>
        <w:r w:rsidR="00B45F3F">
          <w:rPr>
            <w:webHidden/>
          </w:rPr>
          <w:instrText xml:space="preserve"> PAGEREF _Toc482617318 \h </w:instrText>
        </w:r>
        <w:r w:rsidR="00B45F3F">
          <w:rPr>
            <w:webHidden/>
          </w:rPr>
        </w:r>
        <w:r w:rsidR="00B45F3F">
          <w:rPr>
            <w:webHidden/>
          </w:rPr>
          <w:fldChar w:fldCharType="separate"/>
        </w:r>
        <w:r w:rsidR="007B2138">
          <w:rPr>
            <w:webHidden/>
          </w:rPr>
          <w:t>41</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19" w:history="1">
        <w:r w:rsidR="00B45F3F" w:rsidRPr="001550A6">
          <w:rPr>
            <w:rStyle w:val="Hyperlink"/>
          </w:rPr>
          <w:t>11</w:t>
        </w:r>
        <w:r w:rsidR="00B45F3F">
          <w:rPr>
            <w:rFonts w:asciiTheme="minorHAnsi" w:eastAsiaTheme="minorEastAsia" w:hAnsiTheme="minorHAnsi" w:cstheme="minorBidi"/>
            <w:smallCaps w:val="0"/>
            <w:sz w:val="22"/>
            <w:szCs w:val="22"/>
          </w:rPr>
          <w:tab/>
        </w:r>
        <w:r w:rsidR="00B45F3F" w:rsidRPr="001550A6">
          <w:rPr>
            <w:rStyle w:val="Hyperlink"/>
          </w:rPr>
          <w:t>CLÁUSULA DÉCIMA PRIMEIRA - DAS SANÇÕES ADMINISTRATIVAS</w:t>
        </w:r>
        <w:r w:rsidR="00B45F3F">
          <w:rPr>
            <w:webHidden/>
          </w:rPr>
          <w:tab/>
        </w:r>
        <w:r w:rsidR="00B45F3F">
          <w:rPr>
            <w:webHidden/>
          </w:rPr>
          <w:fldChar w:fldCharType="begin"/>
        </w:r>
        <w:r w:rsidR="00B45F3F">
          <w:rPr>
            <w:webHidden/>
          </w:rPr>
          <w:instrText xml:space="preserve"> PAGEREF _Toc482617319 \h </w:instrText>
        </w:r>
        <w:r w:rsidR="00B45F3F">
          <w:rPr>
            <w:webHidden/>
          </w:rPr>
        </w:r>
        <w:r w:rsidR="00B45F3F">
          <w:rPr>
            <w:webHidden/>
          </w:rPr>
          <w:fldChar w:fldCharType="separate"/>
        </w:r>
        <w:r w:rsidR="007B2138">
          <w:rPr>
            <w:webHidden/>
          </w:rPr>
          <w:t>41</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20" w:history="1">
        <w:r w:rsidR="00B45F3F" w:rsidRPr="001550A6">
          <w:rPr>
            <w:rStyle w:val="Hyperlink"/>
          </w:rPr>
          <w:t>12</w:t>
        </w:r>
        <w:r w:rsidR="00B45F3F">
          <w:rPr>
            <w:rFonts w:asciiTheme="minorHAnsi" w:eastAsiaTheme="minorEastAsia" w:hAnsiTheme="minorHAnsi" w:cstheme="minorBidi"/>
            <w:smallCaps w:val="0"/>
            <w:sz w:val="22"/>
            <w:szCs w:val="22"/>
          </w:rPr>
          <w:tab/>
        </w:r>
        <w:r w:rsidR="00B45F3F" w:rsidRPr="001550A6">
          <w:rPr>
            <w:rStyle w:val="Hyperlink"/>
          </w:rPr>
          <w:t>CLÁUSULA DÉCIMA SEGUNDA – DA CLÁUSULA ANTICORRUPÇÃO</w:t>
        </w:r>
        <w:r w:rsidR="00B45F3F">
          <w:rPr>
            <w:webHidden/>
          </w:rPr>
          <w:tab/>
        </w:r>
        <w:r w:rsidR="00B45F3F">
          <w:rPr>
            <w:webHidden/>
          </w:rPr>
          <w:fldChar w:fldCharType="begin"/>
        </w:r>
        <w:r w:rsidR="00B45F3F">
          <w:rPr>
            <w:webHidden/>
          </w:rPr>
          <w:instrText xml:space="preserve"> PAGEREF _Toc482617320 \h </w:instrText>
        </w:r>
        <w:r w:rsidR="00B45F3F">
          <w:rPr>
            <w:webHidden/>
          </w:rPr>
        </w:r>
        <w:r w:rsidR="00B45F3F">
          <w:rPr>
            <w:webHidden/>
          </w:rPr>
          <w:fldChar w:fldCharType="separate"/>
        </w:r>
        <w:r w:rsidR="007B2138">
          <w:rPr>
            <w:webHidden/>
          </w:rPr>
          <w:t>42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21" w:history="1">
        <w:r w:rsidR="00B45F3F" w:rsidRPr="001550A6">
          <w:rPr>
            <w:rStyle w:val="Hyperlink"/>
          </w:rPr>
          <w:t>13</w:t>
        </w:r>
        <w:r w:rsidR="00B45F3F">
          <w:rPr>
            <w:rFonts w:asciiTheme="minorHAnsi" w:eastAsiaTheme="minorEastAsia" w:hAnsiTheme="minorHAnsi" w:cstheme="minorBidi"/>
            <w:smallCaps w:val="0"/>
            <w:sz w:val="22"/>
            <w:szCs w:val="22"/>
          </w:rPr>
          <w:tab/>
        </w:r>
        <w:r w:rsidR="00B45F3F" w:rsidRPr="001550A6">
          <w:rPr>
            <w:rStyle w:val="Hyperlink"/>
          </w:rPr>
          <w:t>CLÁUSULA DÉCIMA TERCEIRA – DA RESCISÃO</w:t>
        </w:r>
        <w:r w:rsidR="00B45F3F">
          <w:rPr>
            <w:webHidden/>
          </w:rPr>
          <w:tab/>
        </w:r>
        <w:r w:rsidR="00B45F3F">
          <w:rPr>
            <w:webHidden/>
          </w:rPr>
          <w:fldChar w:fldCharType="begin"/>
        </w:r>
        <w:r w:rsidR="00B45F3F">
          <w:rPr>
            <w:webHidden/>
          </w:rPr>
          <w:instrText xml:space="preserve"> PAGEREF _Toc482617321 \h </w:instrText>
        </w:r>
        <w:r w:rsidR="00B45F3F">
          <w:rPr>
            <w:webHidden/>
          </w:rPr>
        </w:r>
        <w:r w:rsidR="00B45F3F">
          <w:rPr>
            <w:webHidden/>
          </w:rPr>
          <w:fldChar w:fldCharType="separate"/>
        </w:r>
        <w:r w:rsidR="007B2138">
          <w:rPr>
            <w:webHidden/>
          </w:rPr>
          <w:t>42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22" w:history="1">
        <w:r w:rsidR="00B45F3F" w:rsidRPr="001550A6">
          <w:rPr>
            <w:rStyle w:val="Hyperlink"/>
          </w:rPr>
          <w:t>14</w:t>
        </w:r>
        <w:r w:rsidR="00B45F3F">
          <w:rPr>
            <w:rFonts w:asciiTheme="minorHAnsi" w:eastAsiaTheme="minorEastAsia" w:hAnsiTheme="minorHAnsi" w:cstheme="minorBidi"/>
            <w:smallCaps w:val="0"/>
            <w:sz w:val="22"/>
            <w:szCs w:val="22"/>
          </w:rPr>
          <w:tab/>
        </w:r>
        <w:r w:rsidR="00B45F3F" w:rsidRPr="001550A6">
          <w:rPr>
            <w:rStyle w:val="Hyperlink"/>
          </w:rPr>
          <w:t>CLÁUSULA DÉCIMA QUARTA – DA LEGISLAÇÃO APLICÁVEL À EXECUÇÃO DO CONTRATO</w:t>
        </w:r>
        <w:r w:rsidR="00B45F3F">
          <w:rPr>
            <w:webHidden/>
          </w:rPr>
          <w:tab/>
        </w:r>
        <w:r w:rsidR="00B45F3F">
          <w:rPr>
            <w:webHidden/>
          </w:rPr>
          <w:fldChar w:fldCharType="begin"/>
        </w:r>
        <w:r w:rsidR="00B45F3F">
          <w:rPr>
            <w:webHidden/>
          </w:rPr>
          <w:instrText xml:space="preserve"> PAGEREF _Toc482617322 \h </w:instrText>
        </w:r>
        <w:r w:rsidR="00B45F3F">
          <w:rPr>
            <w:webHidden/>
          </w:rPr>
        </w:r>
        <w:r w:rsidR="00B45F3F">
          <w:rPr>
            <w:webHidden/>
          </w:rPr>
          <w:fldChar w:fldCharType="separate"/>
        </w:r>
        <w:r w:rsidR="007B2138">
          <w:rPr>
            <w:webHidden/>
          </w:rPr>
          <w:t>42</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23" w:history="1">
        <w:r w:rsidR="00B45F3F" w:rsidRPr="001550A6">
          <w:rPr>
            <w:rStyle w:val="Hyperlink"/>
            <w:snapToGrid w:val="0"/>
          </w:rPr>
          <w:t>15</w:t>
        </w:r>
        <w:r w:rsidR="00B45F3F">
          <w:rPr>
            <w:rFonts w:asciiTheme="minorHAnsi" w:eastAsiaTheme="minorEastAsia" w:hAnsiTheme="minorHAnsi" w:cstheme="minorBidi"/>
            <w:smallCaps w:val="0"/>
            <w:sz w:val="22"/>
            <w:szCs w:val="22"/>
          </w:rPr>
          <w:tab/>
        </w:r>
        <w:r w:rsidR="00B45F3F" w:rsidRPr="001550A6">
          <w:rPr>
            <w:rStyle w:val="Hyperlink"/>
            <w:snapToGrid w:val="0"/>
          </w:rPr>
          <w:t>CLÁUSULA DÉCIMA QUINTA – DA PUBLICIDADE</w:t>
        </w:r>
        <w:r w:rsidR="00B45F3F">
          <w:rPr>
            <w:webHidden/>
          </w:rPr>
          <w:tab/>
        </w:r>
        <w:r w:rsidR="00B45F3F">
          <w:rPr>
            <w:webHidden/>
          </w:rPr>
          <w:fldChar w:fldCharType="begin"/>
        </w:r>
        <w:r w:rsidR="00B45F3F">
          <w:rPr>
            <w:webHidden/>
          </w:rPr>
          <w:instrText xml:space="preserve"> PAGEREF _Toc482617323 \h </w:instrText>
        </w:r>
        <w:r w:rsidR="00B45F3F">
          <w:rPr>
            <w:webHidden/>
          </w:rPr>
        </w:r>
        <w:r w:rsidR="00B45F3F">
          <w:rPr>
            <w:webHidden/>
          </w:rPr>
          <w:fldChar w:fldCharType="separate"/>
        </w:r>
        <w:r w:rsidR="007B2138">
          <w:rPr>
            <w:webHidden/>
          </w:rPr>
          <w:t>43</w:t>
        </w:r>
        <w:r w:rsidR="00B45F3F">
          <w:rPr>
            <w:webHidden/>
          </w:rPr>
          <w:fldChar w:fldCharType="end"/>
        </w:r>
      </w:hyperlink>
    </w:p>
    <w:p w:rsidR="00B45F3F" w:rsidRDefault="00F41C32">
      <w:pPr>
        <w:pStyle w:val="Sumrio2"/>
        <w:rPr>
          <w:rFonts w:asciiTheme="minorHAnsi" w:eastAsiaTheme="minorEastAsia" w:hAnsiTheme="minorHAnsi" w:cstheme="minorBidi"/>
          <w:smallCaps w:val="0"/>
          <w:sz w:val="22"/>
          <w:szCs w:val="22"/>
        </w:rPr>
      </w:pPr>
      <w:hyperlink w:anchor="_Toc482617324" w:history="1">
        <w:r w:rsidR="00B45F3F" w:rsidRPr="001550A6">
          <w:rPr>
            <w:rStyle w:val="Hyperlink"/>
            <w:snapToGrid w:val="0"/>
          </w:rPr>
          <w:t>16</w:t>
        </w:r>
        <w:r w:rsidR="00B45F3F">
          <w:rPr>
            <w:rFonts w:asciiTheme="minorHAnsi" w:eastAsiaTheme="minorEastAsia" w:hAnsiTheme="minorHAnsi" w:cstheme="minorBidi"/>
            <w:smallCaps w:val="0"/>
            <w:sz w:val="22"/>
            <w:szCs w:val="22"/>
          </w:rPr>
          <w:tab/>
        </w:r>
        <w:r w:rsidR="00B45F3F" w:rsidRPr="001550A6">
          <w:rPr>
            <w:rStyle w:val="Hyperlink"/>
            <w:snapToGrid w:val="0"/>
          </w:rPr>
          <w:t>CLÁUSULA DÉCIMA SEXTA – DO FORO</w:t>
        </w:r>
        <w:r w:rsidR="00B45F3F">
          <w:rPr>
            <w:webHidden/>
          </w:rPr>
          <w:tab/>
        </w:r>
        <w:r w:rsidR="00B45F3F">
          <w:rPr>
            <w:webHidden/>
          </w:rPr>
          <w:fldChar w:fldCharType="begin"/>
        </w:r>
        <w:r w:rsidR="00B45F3F">
          <w:rPr>
            <w:webHidden/>
          </w:rPr>
          <w:instrText xml:space="preserve"> PAGEREF _Toc482617324 \h </w:instrText>
        </w:r>
        <w:r w:rsidR="00B45F3F">
          <w:rPr>
            <w:webHidden/>
          </w:rPr>
        </w:r>
        <w:r w:rsidR="00B45F3F">
          <w:rPr>
            <w:webHidden/>
          </w:rPr>
          <w:fldChar w:fldCharType="separate"/>
        </w:r>
        <w:r w:rsidR="007B2138">
          <w:rPr>
            <w:webHidden/>
          </w:rPr>
          <w:t>43</w:t>
        </w:r>
        <w:r w:rsidR="00B45F3F">
          <w:rPr>
            <w:webHidden/>
          </w:rPr>
          <w:fldChar w:fldCharType="end"/>
        </w:r>
      </w:hyperlink>
    </w:p>
    <w:p w:rsidR="00856129" w:rsidRDefault="00DA5EC4" w:rsidP="00856129">
      <w:r w:rsidRPr="008E0ECD">
        <w:fldChar w:fldCharType="end"/>
      </w:r>
    </w:p>
    <w:p w:rsidR="00242055" w:rsidRDefault="00AF759D" w:rsidP="00AF759D">
      <w:pPr>
        <w:tabs>
          <w:tab w:val="left" w:pos="4214"/>
        </w:tabs>
      </w:pPr>
      <w:r>
        <w:tab/>
      </w:r>
    </w:p>
    <w:p w:rsidR="00620ADB" w:rsidRDefault="00620ADB" w:rsidP="00AF759D">
      <w:pPr>
        <w:tabs>
          <w:tab w:val="left" w:pos="4214"/>
        </w:tabs>
      </w:pPr>
    </w:p>
    <w:p w:rsidR="000413C9" w:rsidRDefault="000413C9">
      <w:r>
        <w:br w:type="page"/>
      </w:r>
    </w:p>
    <w:p w:rsidR="00860E10" w:rsidRPr="008E0ECD" w:rsidRDefault="00860E10" w:rsidP="00860E10">
      <w:pPr>
        <w:pStyle w:val="00-TituloEdital"/>
      </w:pPr>
      <w:bookmarkStart w:id="1" w:name="_Toc380557809"/>
      <w:bookmarkStart w:id="2" w:name="_Toc482617282"/>
      <w:r w:rsidRPr="008E0ECD">
        <w:lastRenderedPageBreak/>
        <w:t>EDITAL</w:t>
      </w:r>
      <w:bookmarkEnd w:id="1"/>
      <w:bookmarkEnd w:id="2"/>
      <w:r w:rsidRPr="008E0ECD">
        <w:t xml:space="preserve"> </w:t>
      </w:r>
    </w:p>
    <w:p w:rsidR="00B7658D" w:rsidRDefault="0092638F" w:rsidP="008001D4">
      <w:pPr>
        <w:pStyle w:val="02-Subtitulo"/>
        <w:pBdr>
          <w:bottom w:val="single" w:sz="4" w:space="1" w:color="auto"/>
        </w:pBdr>
      </w:pPr>
      <w:bookmarkStart w:id="3" w:name="_Toc380557810"/>
      <w:r w:rsidRPr="008E0ECD">
        <w:t>PREGÃO ELETRÔNICO</w:t>
      </w:r>
      <w:r w:rsidR="00605B4A" w:rsidRPr="008E0ECD">
        <w:t xml:space="preserve"> </w:t>
      </w:r>
      <w:r w:rsidR="00D25E84" w:rsidRPr="008E0ECD">
        <w:t xml:space="preserve">Nº. </w:t>
      </w:r>
      <w:r w:rsidR="000D480B">
        <w:t>038</w:t>
      </w:r>
      <w:r w:rsidR="00441F37" w:rsidRPr="008E0ECD">
        <w:t>/201</w:t>
      </w:r>
      <w:bookmarkEnd w:id="3"/>
      <w:r w:rsidR="00F42AED">
        <w:t>7</w:t>
      </w:r>
    </w:p>
    <w:p w:rsidR="00A62BE1" w:rsidRPr="00A62BE1" w:rsidRDefault="00A62BE1" w:rsidP="008001D4">
      <w:pPr>
        <w:pStyle w:val="02-Subtitulo"/>
        <w:pBdr>
          <w:bottom w:val="single" w:sz="4" w:space="1" w:color="auto"/>
        </w:pBdr>
      </w:pPr>
      <w:r w:rsidRPr="00A62BE1">
        <w:rPr>
          <w:b/>
        </w:rPr>
        <w:t>LOTES EXCLUSIVOS PARA ME/EPP e LOTES PARA AMPLA PARTICIPAÇÃO</w:t>
      </w:r>
    </w:p>
    <w:p w:rsidR="00B7658D" w:rsidRPr="008E0ECD" w:rsidRDefault="00B7658D" w:rsidP="00743007">
      <w:pPr>
        <w:pStyle w:val="01-Titulo"/>
      </w:pPr>
      <w:bookmarkStart w:id="4" w:name="_Toc380557811"/>
      <w:bookmarkStart w:id="5" w:name="_Toc482617283"/>
      <w:r w:rsidRPr="008E0ECD">
        <w:t>PREÂMBULO</w:t>
      </w:r>
      <w:bookmarkEnd w:id="4"/>
      <w:bookmarkEnd w:id="5"/>
    </w:p>
    <w:p w:rsidR="00851EBB" w:rsidRDefault="00851EBB" w:rsidP="00851EBB">
      <w:pPr>
        <w:pStyle w:val="11-Numerao1"/>
      </w:pPr>
      <w:r>
        <w:rPr>
          <w:b/>
        </w:rPr>
        <w:t>O ESTADO DE MATO GROSSO</w:t>
      </w:r>
      <w:r w:rsidRPr="00A62BE1">
        <w:t>, através da</w:t>
      </w:r>
      <w:r>
        <w:rPr>
          <w:b/>
        </w:rPr>
        <w:t xml:space="preserve"> SECRETARIA DE ESTADO DE SAÚDE,</w:t>
      </w:r>
      <w:r>
        <w:t xml:space="preserve"> torna público, para conhecimento de todos os interessados, que fará realizar licitação </w:t>
      </w:r>
      <w:r w:rsidR="00A62BE1" w:rsidRPr="00556386">
        <w:t xml:space="preserve">na modalidade </w:t>
      </w:r>
      <w:r w:rsidR="00A62BE1" w:rsidRPr="00556386">
        <w:rPr>
          <w:b/>
        </w:rPr>
        <w:t>PREGÃO</w:t>
      </w:r>
      <w:r w:rsidR="00A62BE1" w:rsidRPr="00556386">
        <w:t xml:space="preserve">, na forma </w:t>
      </w:r>
      <w:r w:rsidR="00A62BE1" w:rsidRPr="00556386">
        <w:rPr>
          <w:b/>
        </w:rPr>
        <w:t>ELETRÔNICA</w:t>
      </w:r>
      <w:r w:rsidR="00A62BE1">
        <w:t xml:space="preserve">, do </w:t>
      </w:r>
      <w:r w:rsidR="00A62BE1" w:rsidRPr="00260B49">
        <w:rPr>
          <w:b/>
        </w:rPr>
        <w:t>TIPO MENOR PREÇO</w:t>
      </w:r>
      <w:r w:rsidR="00A62BE1" w:rsidRPr="000C01B7">
        <w:t xml:space="preserve">, </w:t>
      </w:r>
      <w:r w:rsidR="00A62BE1">
        <w:t xml:space="preserve">com </w:t>
      </w:r>
      <w:r w:rsidR="00A62BE1" w:rsidRPr="008E0ECD">
        <w:t xml:space="preserve">critério de Julgamento </w:t>
      </w:r>
      <w:r w:rsidR="00A62BE1">
        <w:rPr>
          <w:b/>
        </w:rPr>
        <w:t xml:space="preserve">TOTAL </w:t>
      </w:r>
      <w:r w:rsidR="00A62BE1" w:rsidRPr="00151C52">
        <w:rPr>
          <w:b/>
        </w:rPr>
        <w:t>POR LOTE</w:t>
      </w:r>
      <w:r w:rsidRPr="00260B49">
        <w:t>,</w:t>
      </w:r>
      <w:r>
        <w:t xml:space="preserve"> em conformidade com a Lei Federal nº 10.520/02, Decreto Estadual n</w:t>
      </w:r>
      <w:r>
        <w:rPr>
          <w:u w:val="single"/>
          <w:vertAlign w:val="superscript"/>
        </w:rPr>
        <w:t>o</w:t>
      </w:r>
      <w:r w:rsidR="005A517A">
        <w:t xml:space="preserve"> 840</w:t>
      </w:r>
      <w:r>
        <w:t>/20</w:t>
      </w:r>
      <w:r w:rsidR="005A517A">
        <w:t>17</w:t>
      </w:r>
      <w:r>
        <w:t>, e suas alterações,</w:t>
      </w:r>
      <w:r>
        <w:rPr>
          <w:b/>
        </w:rPr>
        <w:t xml:space="preserve"> </w:t>
      </w:r>
      <w:r>
        <w:t>Lei Complementar 123/2006 e suas alterações, Decreto Estadual nº 8.199/2006 e alterações e, subsidiariamente a Lei nº 8.666 de 21 de junho de 1993 e demais normas pertinentes ao procedimento licitatório e objeto licitado.</w:t>
      </w:r>
    </w:p>
    <w:p w:rsidR="00596E27" w:rsidRPr="00596E27" w:rsidRDefault="00851EBB" w:rsidP="00851EBB">
      <w:pPr>
        <w:pStyle w:val="11-Numerao1"/>
      </w:pPr>
      <w:bookmarkStart w:id="6" w:name="h.30j0zll" w:colFirst="0" w:colLast="0"/>
      <w:bookmarkEnd w:id="6"/>
      <w:r>
        <w:t xml:space="preserve">O Pregão Eletrônico será realizado em sessão pública, por meio da </w:t>
      </w:r>
      <w:r>
        <w:rPr>
          <w:b/>
        </w:rPr>
        <w:t>INTERNET</w:t>
      </w:r>
      <w:r>
        <w:t>, mediante condições de segurança - criptografia e autenticação em todas as suas fases. Os trabalhos serão conduzidos por servidor integrante do quadro efetivo da Secretaria de Estado de Saúde, denominado (a) Pregoeiro (a), mediante a inserção e monitoramento de dados gerados ou transferidos para o aplicativo "</w:t>
      </w:r>
      <w:r>
        <w:rPr>
          <w:b/>
        </w:rPr>
        <w:t>Portal de Aquisições</w:t>
      </w:r>
      <w:r>
        <w:t>”, constante da página eletrônica da Secretaria de Estado de Gestão – SEGES, endereço eletrônico:</w:t>
      </w:r>
      <w:r>
        <w:rPr>
          <w:b/>
        </w:rPr>
        <w:t xml:space="preserve"> </w:t>
      </w:r>
      <w:hyperlink r:id="rId11">
        <w:r>
          <w:rPr>
            <w:b/>
            <w:color w:val="0000FF"/>
            <w:u w:val="single"/>
          </w:rPr>
          <w:t>www.gestao.mt.gov.br</w:t>
        </w:r>
      </w:hyperlink>
      <w:r>
        <w:rPr>
          <w:b/>
        </w:rPr>
        <w:t xml:space="preserve">, SIAG: </w:t>
      </w:r>
      <w:hyperlink r:id="rId12">
        <w:r>
          <w:rPr>
            <w:b/>
            <w:color w:val="0000FF"/>
            <w:u w:val="single"/>
          </w:rPr>
          <w:t>http://aquisicoes.gestao.mt.gov.br/</w:t>
        </w:r>
      </w:hyperlink>
      <w:r>
        <w:t>, conforme descrito neste Edital e seus Anexos</w:t>
      </w:r>
      <w:r w:rsidR="00260B49">
        <w:t>.</w:t>
      </w:r>
    </w:p>
    <w:p w:rsidR="00596E27" w:rsidRDefault="00851EBB" w:rsidP="00851EBB">
      <w:pPr>
        <w:pStyle w:val="01-Titulo"/>
      </w:pPr>
      <w:bookmarkStart w:id="7" w:name="_Toc482617284"/>
      <w:r>
        <w:t>DO OBJETO</w:t>
      </w:r>
      <w:bookmarkEnd w:id="7"/>
    </w:p>
    <w:p w:rsidR="00851EBB" w:rsidRPr="00216D66" w:rsidRDefault="00851EBB" w:rsidP="00851EBB">
      <w:pPr>
        <w:pStyle w:val="11-Numerao1"/>
      </w:pPr>
      <w:r w:rsidRPr="00843EA7">
        <w:rPr>
          <w:rFonts w:cs="Calibri"/>
        </w:rPr>
        <w:t xml:space="preserve">O presente Pregão Eletrônico tem por objeto </w:t>
      </w:r>
      <w:r w:rsidR="0078134C" w:rsidRPr="0078134C">
        <w:rPr>
          <w:b/>
        </w:rPr>
        <w:t>“</w:t>
      </w:r>
      <w:r w:rsidR="0078134C" w:rsidRPr="0078134C">
        <w:rPr>
          <w:b/>
          <w:i/>
        </w:rPr>
        <w:t>Aquisição de Câmaras Fria micro processada e Freezers para atender as Redes de Frio Central e Regionais da Vigilância em Saúde e dos Escritórios Regionais de Saúde”</w:t>
      </w:r>
      <w:r w:rsidR="0078134C" w:rsidRPr="0078134C">
        <w:t xml:space="preserve">, </w:t>
      </w:r>
      <w:r w:rsidRPr="00843EA7">
        <w:rPr>
          <w:rFonts w:cs="Calibri"/>
        </w:rPr>
        <w:t xml:space="preserve">conforme especificações e condições constantes </w:t>
      </w:r>
      <w:r w:rsidR="00843EA7">
        <w:rPr>
          <w:rFonts w:cs="Calibri"/>
        </w:rPr>
        <w:t xml:space="preserve">neste </w:t>
      </w:r>
      <w:r w:rsidRPr="00843EA7">
        <w:rPr>
          <w:rFonts w:cs="Calibri"/>
        </w:rPr>
        <w:t>edital e seus anexos.</w:t>
      </w:r>
    </w:p>
    <w:p w:rsidR="00216D66" w:rsidRPr="00216D66" w:rsidRDefault="00632DAE" w:rsidP="00216D66">
      <w:pPr>
        <w:jc w:val="both"/>
      </w:pPr>
      <w:r w:rsidRPr="00753B08">
        <w:rPr>
          <w:b/>
        </w:rPr>
        <w:t>Obs</w:t>
      </w:r>
      <w:r>
        <w:t xml:space="preserve">. </w:t>
      </w:r>
      <w:r w:rsidRPr="00753B08">
        <w:rPr>
          <w:i/>
        </w:rPr>
        <w:t xml:space="preserve">Em respeito ao artigo 48 da Lei Complementar nº 123/2006, com redação dada pela </w:t>
      </w:r>
      <w:r>
        <w:rPr>
          <w:i/>
        </w:rPr>
        <w:t>Lei Complementar nº 147/2007, o</w:t>
      </w:r>
      <w:r w:rsidRPr="00753B08">
        <w:rPr>
          <w:i/>
        </w:rPr>
        <w:t xml:space="preserve"> </w:t>
      </w:r>
      <w:r w:rsidRPr="00753B08">
        <w:rPr>
          <w:b/>
          <w:i/>
        </w:rPr>
        <w:t xml:space="preserve">LOTES </w:t>
      </w:r>
      <w:r>
        <w:rPr>
          <w:b/>
          <w:i/>
        </w:rPr>
        <w:t>03</w:t>
      </w:r>
      <w:r w:rsidRPr="00753B08">
        <w:rPr>
          <w:i/>
        </w:rPr>
        <w:t xml:space="preserve"> por apresentar valor de referência abaixo de R$ 80.000,00 (oitenta mil reais), terá a participação </w:t>
      </w:r>
      <w:r w:rsidRPr="00753B08">
        <w:rPr>
          <w:b/>
          <w:i/>
        </w:rPr>
        <w:t>exclusiva</w:t>
      </w:r>
      <w:r w:rsidRPr="00753B08">
        <w:rPr>
          <w:i/>
        </w:rPr>
        <w:t xml:space="preserve"> para Microempresas e Empresas de Pequeno Porte. Os lotes restantes terão ampla participação, tanto para ME/EPP  quanto para empresa de maior porte</w:t>
      </w:r>
      <w:r w:rsidR="00216D66" w:rsidRPr="00216D66">
        <w:t>.</w:t>
      </w:r>
    </w:p>
    <w:p w:rsidR="00851EBB" w:rsidRDefault="00851EBB" w:rsidP="00851EBB">
      <w:pPr>
        <w:pStyle w:val="01-Titulo"/>
      </w:pPr>
      <w:bookmarkStart w:id="8" w:name="_Toc482617285"/>
      <w:r w:rsidRPr="00632E11">
        <w:t xml:space="preserve">DAS CONDIÇÕES </w:t>
      </w:r>
      <w:r>
        <w:t xml:space="preserve">E REGRAS GERAIS </w:t>
      </w:r>
      <w:r w:rsidRPr="00632E11">
        <w:t>PARA PARTICIPAÇÃO</w:t>
      </w:r>
      <w:bookmarkEnd w:id="8"/>
    </w:p>
    <w:p w:rsidR="00D26220" w:rsidRDefault="00D26220" w:rsidP="00D26220">
      <w:pPr>
        <w:pStyle w:val="11-Numerao1"/>
      </w:pPr>
      <w:r w:rsidRPr="00A043F3">
        <w:t>Esta licitação realizada em atos públicos pela internet, conforme este edital, cumprindo as etapas a seguir</w:t>
      </w:r>
      <w:r>
        <w:t>:</w:t>
      </w:r>
    </w:p>
    <w:p w:rsidR="00D26220" w:rsidRPr="00A043F3" w:rsidRDefault="00D26220" w:rsidP="00D26220">
      <w:pPr>
        <w:pStyle w:val="PargrafodaLista"/>
        <w:numPr>
          <w:ilvl w:val="0"/>
          <w:numId w:val="53"/>
        </w:numPr>
        <w:rPr>
          <w:bCs/>
        </w:rPr>
      </w:pPr>
      <w:r w:rsidRPr="00A043F3">
        <w:rPr>
          <w:b/>
          <w:bCs/>
        </w:rPr>
        <w:t>cadastramento e envio da proposta eletrônica</w:t>
      </w:r>
      <w:r w:rsidRPr="00A043F3">
        <w:rPr>
          <w:bCs/>
        </w:rPr>
        <w:t>, conforme item 6 deste edital;</w:t>
      </w:r>
    </w:p>
    <w:p w:rsidR="00D26220" w:rsidRPr="00A043F3" w:rsidRDefault="00D26220" w:rsidP="00D26220">
      <w:pPr>
        <w:pStyle w:val="PargrafodaLista"/>
        <w:numPr>
          <w:ilvl w:val="0"/>
          <w:numId w:val="53"/>
        </w:numPr>
        <w:rPr>
          <w:bCs/>
        </w:rPr>
      </w:pPr>
      <w:r w:rsidRPr="00A043F3">
        <w:rPr>
          <w:b/>
          <w:bCs/>
        </w:rPr>
        <w:t>abertura da sessão, acolhimento das propostas, lances e negociação</w:t>
      </w:r>
      <w:r w:rsidRPr="00A043F3">
        <w:rPr>
          <w:bCs/>
        </w:rPr>
        <w:t>, conforme item 7 deste edital;</w:t>
      </w:r>
    </w:p>
    <w:p w:rsidR="00D26220" w:rsidRPr="00A043F3" w:rsidRDefault="00D26220" w:rsidP="00D26220">
      <w:pPr>
        <w:pStyle w:val="PargrafodaLista"/>
        <w:numPr>
          <w:ilvl w:val="0"/>
          <w:numId w:val="53"/>
        </w:numPr>
        <w:rPr>
          <w:bCs/>
        </w:rPr>
      </w:pPr>
      <w:r w:rsidRPr="00A043F3">
        <w:rPr>
          <w:b/>
          <w:bCs/>
        </w:rPr>
        <w:t>envio da proposta e documentos de habilitação por email</w:t>
      </w:r>
      <w:r w:rsidRPr="00A043F3">
        <w:rPr>
          <w:bCs/>
        </w:rPr>
        <w:t>, conforme item 8 deste edital;</w:t>
      </w:r>
    </w:p>
    <w:p w:rsidR="00D26220" w:rsidRPr="00A043F3" w:rsidRDefault="00D26220" w:rsidP="00D26220">
      <w:pPr>
        <w:pStyle w:val="PargrafodaLista"/>
        <w:numPr>
          <w:ilvl w:val="0"/>
          <w:numId w:val="53"/>
        </w:numPr>
        <w:rPr>
          <w:bCs/>
        </w:rPr>
      </w:pPr>
      <w:r w:rsidRPr="00A043F3">
        <w:rPr>
          <w:b/>
          <w:bCs/>
        </w:rPr>
        <w:t>envio da proposta e documentos de habilitação em meio físico</w:t>
      </w:r>
      <w:r w:rsidRPr="00A043F3">
        <w:rPr>
          <w:bCs/>
        </w:rPr>
        <w:t>, conforme o item 9 deste edital;</w:t>
      </w:r>
    </w:p>
    <w:p w:rsidR="00D26220" w:rsidRPr="00A043F3" w:rsidRDefault="00D26220" w:rsidP="00D26220">
      <w:pPr>
        <w:pStyle w:val="PargrafodaLista"/>
        <w:numPr>
          <w:ilvl w:val="0"/>
          <w:numId w:val="53"/>
        </w:numPr>
        <w:rPr>
          <w:bCs/>
        </w:rPr>
      </w:pPr>
      <w:r w:rsidRPr="00A043F3">
        <w:rPr>
          <w:b/>
          <w:bCs/>
        </w:rPr>
        <w:t>abertura da fase recursal</w:t>
      </w:r>
      <w:r w:rsidRPr="00A043F3">
        <w:rPr>
          <w:bCs/>
        </w:rPr>
        <w:t>, conforme o item 13 deste edital;</w:t>
      </w:r>
    </w:p>
    <w:p w:rsidR="00851EBB" w:rsidRPr="00D26220" w:rsidRDefault="00D26220" w:rsidP="00D26220">
      <w:pPr>
        <w:pStyle w:val="PargrafodaLista"/>
        <w:numPr>
          <w:ilvl w:val="0"/>
          <w:numId w:val="53"/>
        </w:numPr>
      </w:pPr>
      <w:r w:rsidRPr="00D26220">
        <w:rPr>
          <w:b/>
        </w:rPr>
        <w:t>adjudicação do objeto licitado e homologação</w:t>
      </w:r>
      <w:r w:rsidRPr="00A043F3">
        <w:t>, nos termos do item 14 deste edital</w:t>
      </w:r>
      <w:r>
        <w:t>.</w:t>
      </w:r>
    </w:p>
    <w:p w:rsidR="00851EBB" w:rsidRDefault="00851EBB" w:rsidP="00851EBB">
      <w:pPr>
        <w:pStyle w:val="11-Numerao1"/>
      </w:pPr>
      <w:bookmarkStart w:id="9" w:name="h.1fob9te" w:colFirst="0" w:colLast="0"/>
      <w:bookmarkEnd w:id="9"/>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851EBB" w:rsidP="00F74689">
      <w:pPr>
        <w:pStyle w:val="111-Numerao2"/>
      </w:pPr>
      <w:r w:rsidRPr="00851EBB">
        <w:rPr>
          <w:rFonts w:eastAsia="Calibri"/>
        </w:rPr>
        <w:t>Os interessados em participar da licitação ainda não cadastrados no Portal de Aquisições deverão obrigatoriamente se cadastrar gratuitamente na plataforma eletrônica, para obter o respectivo “Login” e “Senha”, acessando a opção “Fornecedores” na parte superior da página, e em seguida clicar na opção “Cadastro”</w:t>
      </w:r>
      <w:r w:rsidR="007501C8">
        <w:rPr>
          <w:rFonts w:eastAsia="Calibri"/>
        </w:rPr>
        <w:t xml:space="preserve"> </w:t>
      </w:r>
      <w:r w:rsidRPr="00851EBB">
        <w:rPr>
          <w:rFonts w:eastAsia="Calibri"/>
        </w:rPr>
        <w:t>orientações sobre o cadastro estão disponíveis no link:</w:t>
      </w:r>
      <w:bookmarkStart w:id="10" w:name="h.3znysh7" w:colFirst="0" w:colLast="0"/>
      <w:bookmarkEnd w:id="10"/>
    </w:p>
    <w:p w:rsidR="00851EBB" w:rsidRPr="00851EBB" w:rsidRDefault="00F41C32" w:rsidP="00965521">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F74689">
      <w:pPr>
        <w:pStyle w:val="111-Numerao2"/>
      </w:pPr>
      <w:r>
        <w:rPr>
          <w:rFonts w:eastAsia="Calibri"/>
        </w:rPr>
        <w:t>O</w:t>
      </w:r>
      <w:r w:rsidR="00851EBB" w:rsidRPr="00851EBB">
        <w:rPr>
          <w:rFonts w:eastAsia="Calibri"/>
        </w:rPr>
        <w:t>s interessados em participar da licitação já cadastrados no Portal de Aquisições deverão acessar o link “FORNECEDOR - Acesso ao Sistema”, no canto esquerdo da tela, em seguida preencher os campos “Login”</w:t>
      </w:r>
      <w:r w:rsidR="00851EBB" w:rsidRPr="00632E11">
        <w:rPr>
          <w:rFonts w:eastAsia="Calibri"/>
        </w:rPr>
        <w:t xml:space="preserve"> e “Senha”, para depois selecionar a licitação e, ainda dentro do Portal de Aquisições:</w:t>
      </w:r>
    </w:p>
    <w:p w:rsidR="00C77263" w:rsidRPr="00C77263" w:rsidRDefault="00C77263" w:rsidP="00965521">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965521">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086936" w:rsidP="00965521">
      <w:pPr>
        <w:pStyle w:val="PargrafodaLista"/>
        <w:numPr>
          <w:ilvl w:val="0"/>
          <w:numId w:val="17"/>
        </w:numPr>
        <w:jc w:val="both"/>
      </w:pPr>
      <w:r w:rsidRPr="00A043F3">
        <w:rPr>
          <w:rFonts w:eastAsia="Calibri"/>
          <w:b/>
        </w:rPr>
        <w:t>Criar</w:t>
      </w:r>
      <w:r w:rsidRPr="00A043F3">
        <w:rPr>
          <w:rFonts w:eastAsia="Calibri"/>
        </w:rPr>
        <w:t xml:space="preserve"> e </w:t>
      </w:r>
      <w:r w:rsidRPr="00A043F3">
        <w:rPr>
          <w:rFonts w:eastAsia="Calibri"/>
          <w:b/>
        </w:rPr>
        <w:t>Enviar</w:t>
      </w:r>
      <w:r w:rsidRPr="00A043F3">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C77263" w:rsidP="00F74689">
      <w:pPr>
        <w:pStyle w:val="111-Numerao2"/>
      </w:pPr>
      <w:r w:rsidRPr="00632E11">
        <w:rPr>
          <w:rFonts w:eastAsia="Calibri"/>
        </w:rPr>
        <w:t>Os interessados no simples acompanhamento da licitação deverão aces</w:t>
      </w:r>
      <w:r>
        <w:rPr>
          <w:rFonts w:eastAsia="Calibri"/>
        </w:rPr>
        <w:t>s</w:t>
      </w:r>
      <w:r w:rsidRPr="00632E11">
        <w:rPr>
          <w:rFonts w:eastAsia="Calibri"/>
        </w:rPr>
        <w:t>ar o link “Ata da Sessão Pública” no canto direito da tela, em seguida clicar na opção “Confirmados”, “Em realização”, “Encerrados” e “Suspensos”, de acordo com a situação da licitação, e preencher uma das opções de pesquisa disponíveis para localizar a licitação.</w:t>
      </w:r>
    </w:p>
    <w:p w:rsidR="00C77263" w:rsidRPr="00C77263" w:rsidRDefault="00C77263" w:rsidP="00086936">
      <w:pPr>
        <w:pStyle w:val="11-Numerao1"/>
      </w:pPr>
      <w:r w:rsidRPr="00C77263">
        <w:rPr>
          <w:b/>
        </w:rPr>
        <w:t>Orientações sobre o cadastramento e envio da proposta eletrônica de preços estão disponíveis no Portal de Aquisições</w:t>
      </w:r>
      <w:r w:rsidRPr="00C77263">
        <w:t xml:space="preserve"> (</w:t>
      </w:r>
      <w:hyperlink r:id="rId15">
        <w:r w:rsidRPr="00C77263">
          <w:rPr>
            <w:color w:val="0000FF"/>
            <w:u w:val="single"/>
          </w:rPr>
          <w:t>https://aquisicoes.gestao.mt.gov.br/</w:t>
        </w:r>
      </w:hyperlink>
      <w:r w:rsidRPr="00C77263">
        <w:t>), na opção “Fornecedores” e download do arquivo “COMO LANÇAR PROPOSTA NO PREGÃO ELETRÔNICO”, ou diretamente no link a seguir:</w:t>
      </w:r>
      <w:bookmarkStart w:id="11" w:name="h.2et92p0" w:colFirst="0" w:colLast="0"/>
      <w:bookmarkEnd w:id="11"/>
    </w:p>
    <w:p w:rsidR="00C77263" w:rsidRPr="00632E11" w:rsidRDefault="00F41C32" w:rsidP="00965521">
      <w:pPr>
        <w:pStyle w:val="PargrafodaLista"/>
        <w:numPr>
          <w:ilvl w:val="0"/>
          <w:numId w:val="18"/>
        </w:numPr>
        <w:ind w:left="993"/>
        <w:jc w:val="both"/>
      </w:pPr>
      <w:hyperlink r:id="rId16" w:history="1">
        <w:r w:rsidR="00C77263" w:rsidRPr="00E7161B">
          <w:rPr>
            <w:rStyle w:val="Hyperlink"/>
            <w:rFonts w:eastAsia="Calibri"/>
          </w:rPr>
          <w:t>https://aquisicoes.gestao.mt.gov.br/dados/imglinks/COMO_O_LICITANTE_LANCAR_A_PROPOSTA_NO_PREGAO_ELETRONICO[102].pdf</w:t>
        </w:r>
      </w:hyperlink>
      <w:r w:rsidR="00C77263">
        <w:rPr>
          <w:rFonts w:eastAsia="Calibri"/>
        </w:rPr>
        <w:t xml:space="preserve">. </w:t>
      </w:r>
    </w:p>
    <w:p w:rsidR="00C77263" w:rsidRPr="00C77263" w:rsidRDefault="00C77263" w:rsidP="00086936">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EB5D5E">
      <w:pPr>
        <w:pStyle w:val="11-Numerao1"/>
      </w:pPr>
      <w:r w:rsidRPr="00632E11">
        <w:t>Regras e observações sobre o credenciamento e participação:</w:t>
      </w:r>
    </w:p>
    <w:p w:rsidR="00EB5D5E" w:rsidRPr="00EB5D5E" w:rsidRDefault="00EB5D5E" w:rsidP="00F74689">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F74689">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F74689">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EB5D5E" w:rsidP="00F74689">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F74689">
      <w:pPr>
        <w:pStyle w:val="111-Numerao2"/>
      </w:pPr>
      <w:r w:rsidRPr="00EB5D5E">
        <w:rPr>
          <w:rFonts w:eastAsia="Calibri"/>
        </w:rPr>
        <w:t>É vedado a qualquer credenciado representar mais de uma empresa proponente, salvo, nos caso</w:t>
      </w:r>
      <w:r w:rsidR="0092259B">
        <w:rPr>
          <w:rFonts w:eastAsia="Calibri"/>
        </w:rPr>
        <w:t>s de representação para itens/</w:t>
      </w:r>
      <w:r w:rsidRPr="00EB5D5E">
        <w:rPr>
          <w:rFonts w:eastAsia="Calibri"/>
        </w:rPr>
        <w:t>lotes distintos;</w:t>
      </w:r>
    </w:p>
    <w:p w:rsidR="00EB5D5E" w:rsidRPr="00632E11" w:rsidRDefault="00EB5D5E" w:rsidP="00F74689">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632E11" w:rsidRDefault="00086936" w:rsidP="00EB5D5E">
      <w:pPr>
        <w:pStyle w:val="11-Numerao1"/>
      </w:pPr>
      <w:r w:rsidRPr="003956A2">
        <w:t xml:space="preserve">Todas as referências de tempo no Edital, no Aviso e durante a Sessão Pública observarão obrigatoriamente o </w:t>
      </w:r>
      <w:r w:rsidRPr="003956A2">
        <w:rPr>
          <w:b/>
        </w:rPr>
        <w:t>horário local</w:t>
      </w:r>
      <w:r w:rsidRPr="003956A2">
        <w:t xml:space="preserve"> (- 1h00min de Brasília) e, dessa forma, serão registradas na documentação relativa ao certame</w:t>
      </w:r>
      <w:r w:rsidR="00EB5D5E">
        <w:t>.</w:t>
      </w:r>
    </w:p>
    <w:p w:rsidR="00EB5D5E" w:rsidRPr="00632E11" w:rsidRDefault="00EB5D5E" w:rsidP="00EB5D5E">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o</w:t>
      </w:r>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Pr="00632E11" w:rsidRDefault="00EB5D5E" w:rsidP="00EB5D5E">
      <w:pPr>
        <w:pStyle w:val="11-Numerao1"/>
      </w:pPr>
      <w:r w:rsidRPr="00632E11">
        <w:t>O licitante responderá, sob as penas de lei, pela fiel observância das condições de participação estabelecidas neste edital.</w:t>
      </w:r>
    </w:p>
    <w:p w:rsidR="00EB5D5E" w:rsidRPr="00632E11" w:rsidRDefault="00EB5D5E" w:rsidP="00EB5D5E">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F74689">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F74689">
      <w:pPr>
        <w:pStyle w:val="111-Numerao2"/>
      </w:pPr>
      <w:r w:rsidRPr="00EB5D5E">
        <w:rPr>
          <w:rFonts w:eastAsia="Calibri"/>
        </w:rPr>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EB5D5E" w:rsidP="00F74689">
      <w:pPr>
        <w:pStyle w:val="111-Numerao2"/>
      </w:pPr>
      <w:r w:rsidRPr="00EB5D5E">
        <w:rPr>
          <w:rFonts w:eastAsia="Calibri"/>
        </w:rPr>
        <w:t>Os licitantes que estejam sob falência, recuperação judicial, concurso de credores, dissoluções ou liquidações;</w:t>
      </w:r>
    </w:p>
    <w:p w:rsidR="00EB5D5E" w:rsidRPr="00EB5D5E" w:rsidRDefault="001F197F" w:rsidP="00F74689">
      <w:pPr>
        <w:pStyle w:val="111-Numerao2"/>
      </w:pPr>
      <w:r w:rsidRPr="00EB5D5E">
        <w:rPr>
          <w:rFonts w:eastAsia="Calibri"/>
        </w:rPr>
        <w:t xml:space="preserve">Os licitantes que estejam reunidos </w:t>
      </w:r>
      <w:r w:rsidRPr="00CE0647">
        <w:rPr>
          <w:rFonts w:eastAsia="Calibri"/>
        </w:rPr>
        <w:t>em consorcio</w:t>
      </w:r>
      <w:r w:rsidRPr="00EB5D5E">
        <w:rPr>
          <w:rFonts w:eastAsia="Calibri"/>
        </w:rPr>
        <w:t xml:space="preserve"> qualquer que seja a sua constituição</w:t>
      </w:r>
      <w:r>
        <w:rPr>
          <w:rFonts w:eastAsia="Calibri"/>
        </w:rPr>
        <w:t>, tendo em vista que a presente licitação possui objeto simples e executável por completo pelas empresas atuantes no mercado</w:t>
      </w:r>
      <w:r w:rsidR="00EB5D5E" w:rsidRPr="00EB5D5E">
        <w:rPr>
          <w:rFonts w:eastAsia="Calibri"/>
        </w:rPr>
        <w:t>;</w:t>
      </w:r>
    </w:p>
    <w:p w:rsidR="00EB5D5E" w:rsidRPr="00EB5D5E" w:rsidRDefault="00EB5D5E" w:rsidP="00F74689">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F74689">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F74689">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EB5D5E" w:rsidRDefault="00086936" w:rsidP="00F74689">
      <w:pPr>
        <w:pStyle w:val="111-Numerao2"/>
      </w:pPr>
      <w:r w:rsidRPr="00531755">
        <w:rPr>
          <w:rFonts w:eastAsia="Calibri"/>
        </w:rPr>
        <w:t>Estrangeiros que não tenham representação legal no Brasil com poderes expressos para receber citação e responder administrativa ou judicialmente</w:t>
      </w:r>
      <w:r w:rsidR="001F197F">
        <w:rPr>
          <w:rFonts w:eastAsia="Calibri"/>
        </w:rPr>
        <w:t>;</w:t>
      </w:r>
    </w:p>
    <w:p w:rsidR="00EB5D5E" w:rsidRPr="00632E11" w:rsidRDefault="00086936" w:rsidP="00F74689">
      <w:pPr>
        <w:pStyle w:val="111-Numerao2"/>
      </w:pPr>
      <w:r w:rsidRPr="00531755">
        <w:rPr>
          <w:rFonts w:eastAsia="Calibri"/>
        </w:rPr>
        <w:t>Os licitantes que se enquadrem nas vedações previstas no artigo 9º da Lei nº 8.666, de 1993</w:t>
      </w:r>
      <w:r w:rsidRPr="00632E11">
        <w:rPr>
          <w:rFonts w:eastAsia="Calibri"/>
        </w:rPr>
        <w:t>.</w:t>
      </w:r>
      <w:r w:rsidR="00EB5D5E" w:rsidRPr="00632E11">
        <w:rPr>
          <w:rFonts w:eastAsia="Calibri"/>
        </w:rPr>
        <w:t xml:space="preserve"> </w:t>
      </w:r>
    </w:p>
    <w:p w:rsidR="00A62BE1" w:rsidRPr="00EB5D5E" w:rsidRDefault="00086936" w:rsidP="00A62BE1">
      <w:pPr>
        <w:pStyle w:val="111-Numerao2"/>
      </w:pPr>
      <w:r w:rsidRPr="00531755">
        <w:t>Os licitantes que não atenderem todos os termos e condições deste edital e seus anexos e legislação pertinente</w:t>
      </w:r>
      <w:r>
        <w:t>.</w:t>
      </w:r>
    </w:p>
    <w:p w:rsidR="00EB5D5E" w:rsidRPr="00EB5D5E" w:rsidRDefault="00EB5D5E" w:rsidP="00EB5D5E">
      <w:pPr>
        <w:pStyle w:val="01-Titulo"/>
      </w:pPr>
      <w:bookmarkStart w:id="12" w:name="_Toc482617286"/>
      <w:r w:rsidRPr="00632E11">
        <w:t>DA PARTICIPAÇÃO DE MICROEMPRESA E EMPRESA DE PEQUENO PORTE</w:t>
      </w:r>
      <w:bookmarkEnd w:id="12"/>
    </w:p>
    <w:p w:rsidR="00086936" w:rsidRPr="00206FE4" w:rsidRDefault="00086936" w:rsidP="00086936">
      <w:pPr>
        <w:pStyle w:val="11-Numerao1"/>
      </w:pPr>
      <w:r w:rsidRPr="00206FE4">
        <w:t xml:space="preserve">A microempresa – ME e a empresa de pequeno porte - EPP, que quiser usufruir dos benefícios concedidos pela Lei Complementar Federal n. 123/2006 </w:t>
      </w:r>
      <w:r w:rsidRPr="00206FE4">
        <w:rPr>
          <w:b/>
        </w:rPr>
        <w:t>deverá indicar no sistema, no momento do credenciamento, que é “Micro ou Pequena Empresa”.</w:t>
      </w:r>
    </w:p>
    <w:p w:rsidR="00EB5D5E" w:rsidRPr="00632E11" w:rsidRDefault="00086936" w:rsidP="00086936">
      <w:pPr>
        <w:pStyle w:val="11-Numerao1"/>
      </w:pPr>
      <w:r w:rsidRPr="00206FE4">
        <w:t xml:space="preserve">A empresa que se identificar como ME ou EPP no sistema deverá </w:t>
      </w:r>
      <w:r w:rsidRPr="00206FE4">
        <w:rPr>
          <w:u w:val="single"/>
        </w:rPr>
        <w:t>comprovar</w:t>
      </w:r>
      <w:r w:rsidRPr="00206FE4">
        <w:t xml:space="preserve"> tal situação </w:t>
      </w:r>
      <w:r w:rsidRPr="00206FE4">
        <w:rPr>
          <w:u w:val="single"/>
        </w:rPr>
        <w:t>no momento da habilitação,</w:t>
      </w:r>
      <w:r w:rsidRPr="00206FE4">
        <w:t xml:space="preserve"> apresentando os seguintes documentos juntamente com os documentos de habilitação jurídica, sem prejuízo dos outros documentos exigidos para a habilitação e proposta</w:t>
      </w:r>
      <w:r>
        <w:t>:</w:t>
      </w:r>
    </w:p>
    <w:p w:rsidR="00EB5D5E" w:rsidRPr="00632E11" w:rsidRDefault="00EB5D5E" w:rsidP="00F74689">
      <w:pPr>
        <w:pStyle w:val="111-Numerao2"/>
      </w:pPr>
      <w:r w:rsidRPr="00632E11">
        <w:rPr>
          <w:rFonts w:eastAsia="Calibri"/>
        </w:rPr>
        <w:t>Quando optante pelo SIMPLES NACIONAL</w:t>
      </w:r>
      <w:r w:rsidR="00A31C6A">
        <w:rPr>
          <w:rFonts w:eastAsia="Calibri"/>
        </w:rPr>
        <w:t xml:space="preserve"> a Licitante deverá apresentar:</w:t>
      </w:r>
    </w:p>
    <w:p w:rsidR="00EB5D5E" w:rsidRPr="00EB5D5E" w:rsidRDefault="00EB5D5E" w:rsidP="00965521">
      <w:pPr>
        <w:pStyle w:val="PargrafodaLista"/>
        <w:numPr>
          <w:ilvl w:val="0"/>
          <w:numId w:val="20"/>
        </w:numPr>
        <w:jc w:val="both"/>
      </w:pPr>
      <w:r w:rsidRPr="00EB5D5E">
        <w:rPr>
          <w:rFonts w:eastAsia="Calibri"/>
        </w:rPr>
        <w:t>Comprovante de opção pelo SIMPLES obtido no sítio da Secretaria da Receita Federal;</w:t>
      </w:r>
    </w:p>
    <w:p w:rsidR="00EB5D5E" w:rsidRPr="00DF57D7" w:rsidRDefault="00086936" w:rsidP="00965521">
      <w:pPr>
        <w:pStyle w:val="PargrafodaLista"/>
        <w:numPr>
          <w:ilvl w:val="0"/>
          <w:numId w:val="20"/>
        </w:numPr>
        <w:jc w:val="both"/>
      </w:pPr>
      <w:r w:rsidRPr="00206FE4">
        <w:rPr>
          <w:rFonts w:eastAsia="Calibri"/>
        </w:rPr>
        <w:t>Declaração de que não se enquadra na condição de ME/EPP e que não se encontra em nenhuma das situações do § 4º, art. 3º, da Lei Complementar n. 123/2006 (conforme anexo V deste edital).</w:t>
      </w:r>
    </w:p>
    <w:p w:rsidR="00EB5D5E" w:rsidRPr="00632E11" w:rsidRDefault="00EB5D5E" w:rsidP="00F74689">
      <w:pPr>
        <w:pStyle w:val="111-Numerao2"/>
      </w:pPr>
      <w:r w:rsidRPr="00632E11">
        <w:rPr>
          <w:rFonts w:eastAsia="Calibri"/>
        </w:rPr>
        <w:t>Quando não optante pelo SIMPLES NACIONAL a Licitante deverá apresentar:</w:t>
      </w:r>
    </w:p>
    <w:p w:rsidR="00EB5D5E" w:rsidRPr="00EB5D5E" w:rsidRDefault="00EB5D5E" w:rsidP="00965521">
      <w:pPr>
        <w:pStyle w:val="PargrafodaLista"/>
        <w:numPr>
          <w:ilvl w:val="0"/>
          <w:numId w:val="21"/>
        </w:numPr>
        <w:jc w:val="both"/>
      </w:pPr>
      <w:r w:rsidRPr="00EB5D5E">
        <w:rPr>
          <w:rFonts w:eastAsia="Calibri"/>
        </w:rPr>
        <w:t>Balanço patrimonial comprovando ter receita bruta dentro dos limites estabelecidos nos incisos I e II do art. 3º da LC 123/2006, observadas as regras deste edital quanto à qualificação econômico-financeira;</w:t>
      </w:r>
    </w:p>
    <w:p w:rsidR="00EB5D5E" w:rsidRPr="00DF57D7" w:rsidRDefault="00EB5D5E" w:rsidP="00965521">
      <w:pPr>
        <w:pStyle w:val="PargrafodaLista"/>
        <w:numPr>
          <w:ilvl w:val="0"/>
          <w:numId w:val="21"/>
        </w:numPr>
        <w:jc w:val="both"/>
      </w:pPr>
      <w:r w:rsidRPr="00EB5D5E">
        <w:rPr>
          <w:rFonts w:eastAsia="Calibri"/>
        </w:rPr>
        <w:t>Declaração de que não se encontra em nenhuma das situações do § 4º, art. 3º da LC 123/2006 (</w:t>
      </w:r>
      <w:r w:rsidR="00DF57D7" w:rsidRPr="00DF57D7">
        <w:rPr>
          <w:rFonts w:eastAsia="Calibri"/>
        </w:rPr>
        <w:t xml:space="preserve">conforme </w:t>
      </w:r>
      <w:r w:rsidR="00DF57D7" w:rsidRPr="001F197F">
        <w:rPr>
          <w:rFonts w:eastAsia="Calibri"/>
        </w:rPr>
        <w:t xml:space="preserve">anexo </w:t>
      </w:r>
      <w:r w:rsidR="001F197F">
        <w:rPr>
          <w:rFonts w:eastAsia="Calibri"/>
        </w:rPr>
        <w:t>V</w:t>
      </w:r>
      <w:r w:rsidR="00DF57D7" w:rsidRPr="00DF57D7">
        <w:rPr>
          <w:rFonts w:eastAsia="Calibri"/>
        </w:rPr>
        <w:t xml:space="preserve"> deste edital</w:t>
      </w:r>
      <w:r w:rsidRPr="00EB5D5E">
        <w:rPr>
          <w:rFonts w:eastAsia="Calibri"/>
        </w:rPr>
        <w:t>).</w:t>
      </w:r>
    </w:p>
    <w:p w:rsidR="00EB5D5E" w:rsidRPr="00632E11" w:rsidRDefault="00EB5D5E" w:rsidP="00A31C6A">
      <w:pPr>
        <w:pStyle w:val="11-Numerao1"/>
      </w:pPr>
      <w:r w:rsidRPr="00632E11">
        <w:t>A não apresentação dos documentos mencionados no item 4.1 configurará renuncia aos benefícios da citada legislação e resultará na aplicação das sanções legais.</w:t>
      </w:r>
    </w:p>
    <w:p w:rsidR="00EB5D5E" w:rsidRPr="00632E11" w:rsidRDefault="00EB5D5E" w:rsidP="00A31C6A">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EB5D5E" w:rsidP="00A31C6A">
      <w:pPr>
        <w:pStyle w:val="11-Numerao1"/>
      </w:pPr>
      <w:r w:rsidRPr="00632E11">
        <w:rPr>
          <w:b/>
        </w:rPr>
        <w:t>Havendo alguma restrição na comprovação de regularidade fiscal</w:t>
      </w:r>
      <w:r w:rsidRPr="00632E11">
        <w:t>:</w:t>
      </w:r>
    </w:p>
    <w:p w:rsidR="00EB5D5E" w:rsidRPr="00A31C6A" w:rsidRDefault="00A31C6A" w:rsidP="00F74689">
      <w:pPr>
        <w:pStyle w:val="111-Numerao2"/>
      </w:pPr>
      <w:r w:rsidRPr="00632E11">
        <w:rPr>
          <w:rFonts w:eastAsia="Calibri"/>
        </w:rPr>
        <w:t>A</w:t>
      </w:r>
      <w:r w:rsidR="00EB5D5E" w:rsidRPr="00632E11">
        <w:rPr>
          <w:rFonts w:eastAsia="Calibri"/>
        </w:rPr>
        <w:t xml:space="preserve"> </w:t>
      </w:r>
      <w:r w:rsidR="00EB5D5E" w:rsidRPr="00A31C6A">
        <w:rPr>
          <w:rFonts w:eastAsia="Calibri"/>
        </w:rPr>
        <w:t>ME ou EPP deverá registrar expressamente o fato na declaração de que cumpre os requis</w:t>
      </w:r>
      <w:r w:rsidR="004B6DE9">
        <w:rPr>
          <w:rFonts w:eastAsia="Calibri"/>
        </w:rPr>
        <w:t>itos de habilitação, exigida na alínea “a” do sub</w:t>
      </w:r>
      <w:r w:rsidR="00EB5D5E" w:rsidRPr="00A31C6A">
        <w:rPr>
          <w:rFonts w:eastAsia="Calibri"/>
        </w:rPr>
        <w:t>item 11.</w:t>
      </w:r>
      <w:r w:rsidR="004B6DE9">
        <w:rPr>
          <w:rFonts w:eastAsia="Calibri"/>
        </w:rPr>
        <w:t>1.5.1</w:t>
      </w:r>
      <w:r w:rsidR="00EB5D5E" w:rsidRPr="00A31C6A">
        <w:rPr>
          <w:rFonts w:eastAsia="Calibri"/>
        </w:rPr>
        <w:t xml:space="preserve"> deste edital.</w:t>
      </w:r>
    </w:p>
    <w:p w:rsidR="00EB5D5E" w:rsidRPr="00A31C6A" w:rsidRDefault="00A31C6A" w:rsidP="00F74689">
      <w:pPr>
        <w:pStyle w:val="111-Numerao2"/>
      </w:pPr>
      <w:r w:rsidRPr="00A31C6A">
        <w:rPr>
          <w:rFonts w:eastAsia="Calibri"/>
        </w:rPr>
        <w:t>Será</w:t>
      </w:r>
      <w:r w:rsidR="00EB5D5E" w:rsidRPr="00A31C6A">
        <w:rPr>
          <w:rFonts w:eastAsia="Calibri"/>
        </w:rPr>
        <w:t xml:space="preserve">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w:t>
      </w:r>
    </w:p>
    <w:p w:rsidR="00EB5D5E" w:rsidRPr="00A31C6A" w:rsidRDefault="00A31C6A" w:rsidP="00F74689">
      <w:pPr>
        <w:pStyle w:val="111-Numerao2"/>
      </w:pPr>
      <w:r w:rsidRPr="00A31C6A">
        <w:rPr>
          <w:rFonts w:eastAsia="Calibri"/>
        </w:rPr>
        <w:t>A</w:t>
      </w:r>
      <w:r w:rsidR="00EB5D5E" w:rsidRPr="00A31C6A">
        <w:rPr>
          <w:rFonts w:eastAsia="Calibri"/>
        </w:rPr>
        <w:t xml:space="preserve">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EB5D5E" w:rsidP="00A31C6A">
      <w:pPr>
        <w:pStyle w:val="1111-Numerao3"/>
      </w:pPr>
      <w:r w:rsidRPr="00A31C6A">
        <w:rPr>
          <w:rFonts w:eastAsia="Calibri"/>
        </w:rPr>
        <w:t xml:space="preserve">O termo inicial do prazo indicado no </w:t>
      </w:r>
      <w:r w:rsidR="00AB7B61">
        <w:rPr>
          <w:rFonts w:eastAsia="Calibri"/>
        </w:rPr>
        <w:t>subitem 4.4.2</w:t>
      </w:r>
      <w:r w:rsidRPr="00A31C6A">
        <w:rPr>
          <w:rFonts w:eastAsia="Calibri"/>
        </w:rPr>
        <w:t xml:space="preserve"> corresponderá ao momento em que o proponente for declarado o vencedor provisório do certame</w:t>
      </w:r>
      <w:r w:rsidRPr="001F197F">
        <w:rPr>
          <w:rFonts w:eastAsia="Calibri"/>
        </w:rPr>
        <w:t>, ou a partir da convocação do</w:t>
      </w:r>
      <w:r w:rsidR="00AB7B61" w:rsidRPr="001F197F">
        <w:rPr>
          <w:rFonts w:eastAsia="Calibri"/>
        </w:rPr>
        <w:t>(a)</w:t>
      </w:r>
      <w:r w:rsidRPr="001F197F">
        <w:rPr>
          <w:rFonts w:eastAsia="Calibri"/>
        </w:rPr>
        <w:t xml:space="preserve"> Pregoeiro</w:t>
      </w:r>
      <w:r w:rsidR="00AB7B61" w:rsidRPr="001F197F">
        <w:rPr>
          <w:rFonts w:eastAsia="Calibri"/>
        </w:rPr>
        <w:t>(a)</w:t>
      </w:r>
      <w:r w:rsidRPr="001F197F">
        <w:rPr>
          <w:rFonts w:eastAsia="Calibri"/>
        </w:rPr>
        <w:t>.</w:t>
      </w:r>
    </w:p>
    <w:p w:rsidR="00EB5D5E" w:rsidRPr="00632E11" w:rsidRDefault="00EB5D5E" w:rsidP="00A31C6A">
      <w:pPr>
        <w:pStyle w:val="1111-Numerao3"/>
      </w:pPr>
      <w:r w:rsidRPr="00632E11">
        <w:rPr>
          <w:rFonts w:eastAsia="Calibri"/>
        </w:rPr>
        <w:t xml:space="preserve">Eventual interposição de recurso contra a decisão que declara o vencedor do certame não suspenderá o prazo do </w:t>
      </w:r>
      <w:r w:rsidR="00AB7B61">
        <w:rPr>
          <w:rFonts w:eastAsia="Calibri"/>
        </w:rPr>
        <w:t>subitem 4.4.2</w:t>
      </w:r>
      <w:r w:rsidRPr="00632E11">
        <w:rPr>
          <w:rFonts w:eastAsia="Calibri"/>
        </w:rPr>
        <w:t>.</w:t>
      </w:r>
    </w:p>
    <w:p w:rsidR="00EB5D5E" w:rsidRPr="00632E11" w:rsidRDefault="00EB5D5E" w:rsidP="00A31C6A">
      <w:pPr>
        <w:pStyle w:val="11-Numerao1"/>
      </w:pPr>
      <w:r w:rsidRPr="00632E11">
        <w:t xml:space="preserve">Será assegurada, como critério de desempate, preferência de contratação para as ME e EPP, entendendo-se por empate aquelas situações em que as propostas apresentadas pelas ME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A31C6A">
      <w:pPr>
        <w:pStyle w:val="11-Numerao1"/>
      </w:pPr>
      <w:r w:rsidRPr="00632E11">
        <w:t>Ocorrendo o empate definido no item anterior, proceder-se-á da seguinte forma:</w:t>
      </w:r>
    </w:p>
    <w:p w:rsidR="00EB5D5E" w:rsidRPr="00A31C6A" w:rsidRDefault="00A31C6A" w:rsidP="00F74689">
      <w:pPr>
        <w:pStyle w:val="111-Numerao2"/>
      </w:pPr>
      <w:r w:rsidRPr="00632E11">
        <w:rPr>
          <w:rFonts w:eastAsia="Calibri"/>
        </w:rPr>
        <w:t>A</w:t>
      </w:r>
      <w:r w:rsidR="00EB5D5E" w:rsidRPr="00632E11">
        <w:rPr>
          <w:rFonts w:eastAsia="Calibri"/>
        </w:rPr>
        <w:t xml:space="preserve"> </w:t>
      </w:r>
      <w:r w:rsidR="00EB5D5E" w:rsidRPr="00A31C6A">
        <w:rPr>
          <w:rFonts w:eastAsia="Calibri"/>
        </w:rPr>
        <w:t>ME ou EPP melhor classificada será convocada para apresentar novo lance no prazo máximo de 05 (cinco) minutos, a contar da convocação, sob pena de preclusão, quando poderá apresentar novo lance com proposta de preço inferior àquela melhor classificada, situação em que será adjudicado em seu favor o objeto licitado, desde que cumpridas as demais exigências do edital;</w:t>
      </w:r>
    </w:p>
    <w:p w:rsidR="00EB5D5E" w:rsidRPr="00A31C6A" w:rsidRDefault="00A31C6A" w:rsidP="00F74689">
      <w:pPr>
        <w:pStyle w:val="111-Numerao2"/>
      </w:pPr>
      <w:r w:rsidRPr="00A31C6A">
        <w:rPr>
          <w:rFonts w:eastAsia="Calibri"/>
        </w:rPr>
        <w:t>Na</w:t>
      </w:r>
      <w:r w:rsidR="00EB5D5E" w:rsidRPr="00A31C6A">
        <w:rPr>
          <w:rFonts w:eastAsia="Calibri"/>
        </w:rPr>
        <w:t xml:space="preserve"> hipótese de não ser ofertado novo lance com proposta de preços nos termos do inciso anterior, o procedimento licitatório prossegue com os demais licitantes;</w:t>
      </w:r>
    </w:p>
    <w:p w:rsidR="00F0116D" w:rsidRPr="000413C9" w:rsidRDefault="00A31C6A" w:rsidP="00F0116D">
      <w:pPr>
        <w:pStyle w:val="111-Numerao2"/>
      </w:pPr>
      <w:r w:rsidRPr="00A31C6A">
        <w:rPr>
          <w:rFonts w:eastAsia="Calibri"/>
        </w:rPr>
        <w:t>No</w:t>
      </w:r>
      <w:r w:rsidR="00EB5D5E" w:rsidRPr="00A31C6A">
        <w:rPr>
          <w:rFonts w:eastAsia="Calibri"/>
        </w:rPr>
        <w:t xml:space="preserve"> caso de equivalência dos valores apresentados pelas ME ou EPP que se encontrem no intervalo estabelecido no item 4.5, será realizado sorteio para que identifique aquela que primeiro poderá apresentar melhor</w:t>
      </w:r>
      <w:r w:rsidR="00EB5D5E" w:rsidRPr="00632E11">
        <w:rPr>
          <w:rFonts w:eastAsia="Calibri"/>
        </w:rPr>
        <w:t xml:space="preserve"> </w:t>
      </w:r>
      <w:r w:rsidRPr="00632E11">
        <w:rPr>
          <w:rFonts w:eastAsia="Calibri"/>
        </w:rPr>
        <w:t>oferta.</w:t>
      </w:r>
    </w:p>
    <w:p w:rsidR="000413C9" w:rsidRDefault="000413C9" w:rsidP="000413C9">
      <w:pPr>
        <w:pStyle w:val="111-Numerao2"/>
        <w:numPr>
          <w:ilvl w:val="0"/>
          <w:numId w:val="0"/>
        </w:numPr>
        <w:ind w:left="284"/>
        <w:rPr>
          <w:rFonts w:eastAsia="Calibri"/>
        </w:rPr>
      </w:pPr>
    </w:p>
    <w:p w:rsidR="000413C9" w:rsidRDefault="000413C9" w:rsidP="000413C9">
      <w:pPr>
        <w:pStyle w:val="111-Numerao2"/>
        <w:numPr>
          <w:ilvl w:val="0"/>
          <w:numId w:val="0"/>
        </w:numPr>
        <w:ind w:left="284"/>
        <w:rPr>
          <w:rFonts w:eastAsia="Calibri"/>
        </w:rPr>
      </w:pPr>
    </w:p>
    <w:p w:rsidR="000413C9" w:rsidRPr="00115593" w:rsidRDefault="000413C9" w:rsidP="000413C9">
      <w:pPr>
        <w:pStyle w:val="111-Numerao2"/>
        <w:numPr>
          <w:ilvl w:val="0"/>
          <w:numId w:val="0"/>
        </w:numPr>
        <w:ind w:left="284"/>
      </w:pPr>
    </w:p>
    <w:p w:rsidR="00596E27" w:rsidRDefault="005450F3" w:rsidP="005450F3">
      <w:pPr>
        <w:pStyle w:val="01-Titulo"/>
      </w:pPr>
      <w:bookmarkStart w:id="13" w:name="_Toc482617287"/>
      <w:r w:rsidRPr="00632E11">
        <w:t>DA SOLICITAÇÃO DE ESCLARECIMENTO E IMPUGNAÇÃO</w:t>
      </w:r>
      <w:bookmarkEnd w:id="13"/>
    </w:p>
    <w:p w:rsidR="005450F3" w:rsidRDefault="005450F3" w:rsidP="005450F3">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a</w:t>
      </w:r>
      <w:r w:rsidR="00A7572D">
        <w:t>o(a)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Coordenadoria de Processos de Aquisições da SES/MT;</w:t>
      </w:r>
    </w:p>
    <w:p w:rsidR="005450F3" w:rsidRDefault="005450F3" w:rsidP="005450F3">
      <w:pPr>
        <w:pStyle w:val="11-Numerao1"/>
      </w:pPr>
      <w:r>
        <w:t>Nos pedidos de esclarecimentos, providências ou nos atos de impugnação deverá constar o nome da empresa interessada na solicitação, do representante legal, um telefone para contato e e-mail, para que possam ser colhidas informações e/ou transmitida a resposta aos atos retro solicitados.</w:t>
      </w:r>
    </w:p>
    <w:p w:rsidR="005450F3" w:rsidRDefault="005450F3" w:rsidP="005450F3">
      <w:pPr>
        <w:pStyle w:val="11-Numerao1"/>
      </w:pPr>
      <w:r>
        <w:t>Não serão reconhecidas impugnações interpostas enviadas por fax-símile ou após o prazo legal.</w:t>
      </w:r>
    </w:p>
    <w:p w:rsidR="005450F3" w:rsidRDefault="005450F3" w:rsidP="005450F3">
      <w:pPr>
        <w:pStyle w:val="11-Numerao1"/>
      </w:pPr>
      <w:r>
        <w:t>Caberá a</w:t>
      </w:r>
      <w:r w:rsidR="00A7572D">
        <w:t>o(a) Pregoeiro(a)</w:t>
      </w:r>
      <w:r>
        <w:t>, se necessário auxiliado por técnicos da área do objeto licitado, decidir sobre a impugnação até o dia anterior à data de abertura da sessão da licitação;</w:t>
      </w:r>
    </w:p>
    <w:p w:rsidR="005450F3" w:rsidRDefault="005450F3" w:rsidP="005450F3">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5450F3">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5450F3">
      <w:pPr>
        <w:pStyle w:val="11-Numerao1"/>
      </w:pPr>
      <w:r>
        <w:t>Serão divulgadas na internet no sítio mencionados no item acima, todas as informações que o(a) Pregoeiro(a) julgar importantes, razão pela qual os licitantes interessados deverão consultá-los frequentemente;</w:t>
      </w:r>
    </w:p>
    <w:p w:rsidR="005450F3" w:rsidRDefault="005450F3" w:rsidP="005450F3">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5450F3">
      <w:pPr>
        <w:pStyle w:val="11-Numerao1"/>
      </w:pPr>
      <w:r>
        <w:t>As dúvidas a serem dirimidas por telefone serão somente aquelas de ordem estritamente informal;</w:t>
      </w:r>
    </w:p>
    <w:p w:rsidR="005450F3" w:rsidRDefault="005450F3" w:rsidP="005450F3">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Default="005450F3" w:rsidP="00F0116D">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0413C9" w:rsidRDefault="000413C9" w:rsidP="000413C9">
      <w:pPr>
        <w:pStyle w:val="11-Numerao1"/>
        <w:numPr>
          <w:ilvl w:val="0"/>
          <w:numId w:val="0"/>
        </w:numPr>
      </w:pPr>
    </w:p>
    <w:p w:rsidR="005450F3" w:rsidRDefault="005450F3" w:rsidP="005450F3">
      <w:pPr>
        <w:pStyle w:val="01-Titulo"/>
      </w:pPr>
      <w:bookmarkStart w:id="14" w:name="_Toc482617288"/>
      <w:r w:rsidRPr="00632E11">
        <w:t>DO CADASTRAMENTO DA PROPOSTA ELETRÔNICA DE PREÇOS</w:t>
      </w:r>
      <w:bookmarkEnd w:id="14"/>
    </w:p>
    <w:p w:rsidR="005450F3" w:rsidRDefault="00086936" w:rsidP="005450F3">
      <w:pPr>
        <w:pStyle w:val="11-Numerao1"/>
      </w:pPr>
      <w:r w:rsidRPr="00634EDB">
        <w:t>As propostas serão CADASTRADAS em meio eletrônico no Portal de Aquisições (</w:t>
      </w:r>
      <w:hyperlink r:id="rId20">
        <w:r w:rsidRPr="00634EDB">
          <w:rPr>
            <w:rStyle w:val="Hyperlink"/>
            <w:b/>
          </w:rPr>
          <w:t>http://aquisicoes.gestao.mt.gov.br/</w:t>
        </w:r>
      </w:hyperlink>
      <w:r w:rsidRPr="00634EDB">
        <w:t>), observadas as regras de participação indicadas no item 3 deste edital, até a data e horário previstos no Aviso de Licitação, quando então encerrar-se-á automaticamente a fase de recebimento de propostas</w:t>
      </w:r>
      <w:r w:rsidRPr="00037E56">
        <w:t>.</w:t>
      </w:r>
    </w:p>
    <w:p w:rsidR="005450F3" w:rsidRDefault="005450F3" w:rsidP="005450F3">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965521">
      <w:pPr>
        <w:pStyle w:val="PargrafodaLista"/>
        <w:numPr>
          <w:ilvl w:val="0"/>
          <w:numId w:val="22"/>
        </w:numPr>
        <w:jc w:val="both"/>
      </w:pPr>
      <w:r w:rsidRPr="005450F3">
        <w:rPr>
          <w:rFonts w:eastAsia="Calibri"/>
        </w:rPr>
        <w:t>Selecionar o lote a que se refere à proposta;</w:t>
      </w:r>
    </w:p>
    <w:p w:rsidR="005450F3" w:rsidRPr="005450F3" w:rsidRDefault="005450F3" w:rsidP="00965521">
      <w:pPr>
        <w:pStyle w:val="PargrafodaLista"/>
        <w:numPr>
          <w:ilvl w:val="0"/>
          <w:numId w:val="22"/>
        </w:numPr>
        <w:jc w:val="both"/>
      </w:pPr>
      <w:r w:rsidRPr="005450F3">
        <w:rPr>
          <w:rFonts w:eastAsia="Calibri"/>
        </w:rPr>
        <w:t xml:space="preserve">Preencher os prazos de início da </w:t>
      </w:r>
      <w:r w:rsidR="00663410">
        <w:rPr>
          <w:rFonts w:eastAsia="Calibri"/>
        </w:rPr>
        <w:t xml:space="preserve">entrega dos </w:t>
      </w:r>
      <w:r w:rsidR="007E2C47">
        <w:rPr>
          <w:rFonts w:eastAsia="Calibri"/>
        </w:rPr>
        <w:t>produtos</w:t>
      </w:r>
      <w:r w:rsidRPr="005450F3">
        <w:rPr>
          <w:rFonts w:eastAsia="Calibri"/>
        </w:rPr>
        <w:t xml:space="preserve"> e o prazo de validade da proposta, observadas as disposições deste edital relativas à proposta escrita;</w:t>
      </w:r>
    </w:p>
    <w:p w:rsidR="005450F3" w:rsidRPr="005450F3" w:rsidRDefault="005450F3" w:rsidP="00965521">
      <w:pPr>
        <w:pStyle w:val="PargrafodaLista"/>
        <w:numPr>
          <w:ilvl w:val="0"/>
          <w:numId w:val="22"/>
        </w:numPr>
        <w:jc w:val="both"/>
      </w:pPr>
      <w:r w:rsidRPr="005450F3">
        <w:rPr>
          <w:rFonts w:eastAsia="Calibri"/>
        </w:rPr>
        <w:t>Indicar a Marca e/ou Modelo do objeto ofertado no lote, exceto quando o licitante for o próprio fabricante, caso em que, para evitar a identificação prévia do proponente e consequente desclassificação da proposta, deverá ser utilizada a expressão “Marca Própria”;</w:t>
      </w:r>
    </w:p>
    <w:p w:rsidR="005450F3" w:rsidRPr="005450F3" w:rsidRDefault="005450F3" w:rsidP="00965521">
      <w:pPr>
        <w:pStyle w:val="PargrafodaLista"/>
        <w:numPr>
          <w:ilvl w:val="0"/>
          <w:numId w:val="22"/>
        </w:numPr>
        <w:jc w:val="both"/>
      </w:pPr>
      <w:r w:rsidRPr="005450F3">
        <w:rPr>
          <w:rFonts w:eastAsia="Calibri"/>
        </w:rPr>
        <w:t>Registrar o valor unitário do lote;</w:t>
      </w:r>
    </w:p>
    <w:p w:rsidR="005450F3" w:rsidRPr="005450F3" w:rsidRDefault="005450F3" w:rsidP="00965521">
      <w:pPr>
        <w:pStyle w:val="PargrafodaLista"/>
        <w:numPr>
          <w:ilvl w:val="0"/>
          <w:numId w:val="22"/>
        </w:numPr>
        <w:jc w:val="both"/>
      </w:pPr>
      <w:r w:rsidRPr="005450F3">
        <w:rPr>
          <w:rFonts w:eastAsia="Calibri"/>
        </w:rPr>
        <w:t>Salvar a proposta eletrônica;</w:t>
      </w:r>
    </w:p>
    <w:p w:rsidR="005450F3" w:rsidRDefault="005450F3" w:rsidP="00965521">
      <w:pPr>
        <w:pStyle w:val="PargrafodaLista"/>
        <w:numPr>
          <w:ilvl w:val="0"/>
          <w:numId w:val="22"/>
        </w:numPr>
        <w:jc w:val="both"/>
      </w:pPr>
      <w:r w:rsidRPr="005450F3">
        <w:rPr>
          <w:rFonts w:eastAsia="Calibri"/>
        </w:rPr>
        <w:t>Enviar a proposta eletrônica.</w:t>
      </w:r>
    </w:p>
    <w:p w:rsidR="005450F3" w:rsidRDefault="00086936" w:rsidP="005450F3">
      <w:pPr>
        <w:pStyle w:val="11-Numerao1"/>
      </w:pPr>
      <w:r w:rsidRPr="00211F69">
        <w:t>Durante o período de recebimento das propostas, indicado no Aviso de Licitação</w:t>
      </w:r>
      <w:r w:rsidRPr="005450F3">
        <w:t>, o licitante poderá retirar ou substituir a proposta anteriormente apresentada</w:t>
      </w:r>
      <w:r w:rsidR="005450F3" w:rsidRPr="005450F3">
        <w:t>.</w:t>
      </w:r>
    </w:p>
    <w:p w:rsidR="00086936" w:rsidRPr="005450F3" w:rsidRDefault="00086936" w:rsidP="005450F3">
      <w:pPr>
        <w:pStyle w:val="11-Numerao1"/>
      </w:pPr>
      <w:r w:rsidRPr="00086936">
        <w:rPr>
          <w:u w:val="single"/>
        </w:rPr>
        <w:t>A inserção de documentos de habilitação e proposta no próprio sistema</w:t>
      </w:r>
      <w:r w:rsidRPr="00086936">
        <w:t xml:space="preserve"> pelo licitante não é necessária, considerando que o envio desses documentos deverá ocorrer após a fase de lances e por e-mail, nos termos do item 8.1 deste edital</w:t>
      </w:r>
      <w:r>
        <w:t>.</w:t>
      </w:r>
    </w:p>
    <w:p w:rsidR="005450F3" w:rsidRPr="005450F3" w:rsidRDefault="005450F3" w:rsidP="005450F3">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5450F3">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5450F3">
      <w:pPr>
        <w:pStyle w:val="11-Numerao1"/>
      </w:pPr>
      <w:r w:rsidRPr="005450F3">
        <w:t>Os preços propostos serão de exclusiva responsabilidade da Licitante, não lhe assistindo o direito de pleitear qualquer alteração dos mesmos, sob alegação de erro, omissão ou qualquer outro pretexto.</w:t>
      </w:r>
    </w:p>
    <w:p w:rsidR="005450F3" w:rsidRDefault="005450F3" w:rsidP="005450F3">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0413C9" w:rsidRDefault="000413C9" w:rsidP="000413C9">
      <w:pPr>
        <w:pStyle w:val="11-Numerao1"/>
        <w:numPr>
          <w:ilvl w:val="0"/>
          <w:numId w:val="0"/>
        </w:numPr>
      </w:pPr>
    </w:p>
    <w:p w:rsidR="005450F3" w:rsidRPr="005450F3" w:rsidRDefault="005450F3" w:rsidP="005450F3">
      <w:pPr>
        <w:pStyle w:val="01-Titulo"/>
      </w:pPr>
      <w:bookmarkStart w:id="15" w:name="_Toc482617289"/>
      <w:r w:rsidRPr="00632E11">
        <w:t>DA ABERTURA DA SESSÃO, ACOLHIMENTO DAS PROPOSTAS E LANCES</w:t>
      </w:r>
      <w:bookmarkEnd w:id="15"/>
    </w:p>
    <w:p w:rsidR="005450F3" w:rsidRDefault="00086936" w:rsidP="005450F3">
      <w:pPr>
        <w:pStyle w:val="11-Numerao1"/>
      </w:pPr>
      <w:r w:rsidRPr="00086936">
        <w:rPr>
          <w:b/>
        </w:rPr>
        <w:t>A partir do horário previsto no Aviso de Licitação deste edital, a sessão pública do pregão na internet será aberta, por comando do(a) Pregoeiro(a).</w:t>
      </w:r>
    </w:p>
    <w:p w:rsidR="005450F3" w:rsidRDefault="005450F3" w:rsidP="005450F3">
      <w:pPr>
        <w:pStyle w:val="11-Numerao1"/>
      </w:pPr>
      <w:r>
        <w:t>O</w:t>
      </w:r>
      <w:r w:rsidR="00A7572D">
        <w:t>(A</w:t>
      </w:r>
      <w:r>
        <w:t>) Pregoeiro(a) analisará as propostas de preços eletronicamente cadastradas, quando deverá:</w:t>
      </w:r>
    </w:p>
    <w:p w:rsidR="005450F3" w:rsidRDefault="005450F3" w:rsidP="00F74689">
      <w:pPr>
        <w:pStyle w:val="111-Numerao2"/>
      </w:pPr>
      <w:r>
        <w:rPr>
          <w:rFonts w:eastAsia="Calibri"/>
        </w:rPr>
        <w:t>Desclassificar aquelas que não estiverem em consonância com o estabelecido pelo instrumento convocatório;</w:t>
      </w:r>
    </w:p>
    <w:p w:rsidR="005450F3" w:rsidRDefault="005450F3" w:rsidP="00F74689">
      <w:pPr>
        <w:pStyle w:val="111-Numerao2"/>
      </w:pPr>
      <w:r>
        <w:rPr>
          <w:rFonts w:eastAsia="Calibri"/>
        </w:rPr>
        <w:t>Classificar as propostas de preços acolhidas, sem identificação das licitantes por parte do sistema eletrônico.</w:t>
      </w:r>
    </w:p>
    <w:p w:rsidR="005450F3" w:rsidRDefault="005450F3" w:rsidP="00F74689">
      <w:pPr>
        <w:pStyle w:val="111-Numerao2"/>
      </w:pPr>
      <w:r>
        <w:rPr>
          <w:rFonts w:eastAsia="Calibri"/>
        </w:rPr>
        <w:t>A desclassificação de proposta será sempre fundamentada e registrada no sistema, com acompanhamento em tempo real por todos os participantes.</w:t>
      </w:r>
    </w:p>
    <w:p w:rsidR="005450F3" w:rsidRDefault="005450F3" w:rsidP="00117B73">
      <w:pPr>
        <w:pStyle w:val="11-Numerao1"/>
      </w:pPr>
      <w:r>
        <w:t>Após a abertura da proposta e oferta de lances, não caberá desistência, salvo por motivo justo decorrente de fato superveniente e aceito pel</w:t>
      </w:r>
      <w:r w:rsidR="00A7572D">
        <w:t>o(a) Pregoeiro(a)</w:t>
      </w:r>
      <w:r>
        <w:t xml:space="preserve">. </w:t>
      </w:r>
    </w:p>
    <w:p w:rsidR="005450F3" w:rsidRDefault="005450F3" w:rsidP="00117B73">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117B73">
      <w:pPr>
        <w:pStyle w:val="11-Numerao1"/>
      </w:pPr>
      <w:r>
        <w:t xml:space="preserve">A comunicação entre </w:t>
      </w:r>
      <w:r w:rsidR="00A7572D">
        <w:t>o(a) Pregoeiro(a)</w:t>
      </w:r>
      <w:r>
        <w:t xml:space="preserve"> e os licitantes ocorrerá mediante troca de mensagens no próprio do sistema eletrônico exceto quanto ao envio de documentos por </w:t>
      </w:r>
      <w:r w:rsidR="005E152A">
        <w:t xml:space="preserve">e-mail </w:t>
      </w:r>
      <w:r>
        <w:t xml:space="preserve"> e em meio físico, conforme previsto neste edital.</w:t>
      </w:r>
    </w:p>
    <w:p w:rsidR="005450F3" w:rsidRDefault="005450F3" w:rsidP="00117B73">
      <w:pPr>
        <w:pStyle w:val="11-Numerao1"/>
      </w:pPr>
      <w:r>
        <w:rPr>
          <w:b/>
        </w:rP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117B73">
      <w:pPr>
        <w:pStyle w:val="11-Numerao1"/>
        <w:rPr>
          <w:b/>
        </w:rPr>
      </w:pPr>
      <w:r w:rsidRPr="00037E56">
        <w:rPr>
          <w:b/>
        </w:rPr>
        <w:t xml:space="preserve">Os lances apresentados deverão referir-se </w:t>
      </w:r>
      <w:r w:rsidRPr="001F197F">
        <w:rPr>
          <w:b/>
        </w:rPr>
        <w:t>ao valor total do lote.</w:t>
      </w:r>
    </w:p>
    <w:p w:rsidR="005450F3" w:rsidRDefault="005450F3" w:rsidP="00117B73">
      <w:pPr>
        <w:pStyle w:val="11-Numerao1"/>
      </w:pPr>
      <w:r>
        <w:t>A cada lance ofertado, o participante conectado será imediatamente informado de seu recebimento com seu respectivo horário de registro e valor.</w:t>
      </w:r>
    </w:p>
    <w:p w:rsidR="005450F3" w:rsidRDefault="005450F3" w:rsidP="00117B73">
      <w:pPr>
        <w:pStyle w:val="11-Numerao1"/>
      </w:pPr>
      <w:r>
        <w:t>Durante o transcurso da sessão de lances, os participantes serão informados em tempo real, do valor do menor lance registrado, vedada a identificação do detentor do lance.</w:t>
      </w:r>
    </w:p>
    <w:p w:rsidR="005450F3" w:rsidRDefault="005450F3" w:rsidP="00117B73">
      <w:pPr>
        <w:pStyle w:val="11-Numerao1"/>
      </w:pPr>
      <w:r>
        <w:t>Não serão aceitas cotações com valores unitários e totais com mais de duas casas decimais após a vírgula.</w:t>
      </w:r>
    </w:p>
    <w:p w:rsidR="005450F3" w:rsidRDefault="005450F3" w:rsidP="00117B73">
      <w:pPr>
        <w:pStyle w:val="11-Numerao1"/>
      </w:pPr>
      <w:r>
        <w:t xml:space="preserve">Os licitantes poderão oferecer lances sucessivos, observado o horário fixado e as regras de aceitação dos mesmos. </w:t>
      </w:r>
    </w:p>
    <w:p w:rsidR="005450F3" w:rsidRDefault="005450F3" w:rsidP="00F74689">
      <w:pPr>
        <w:pStyle w:val="111-Numerao2"/>
      </w:pPr>
      <w:r>
        <w:rPr>
          <w:rFonts w:eastAsia="Calibri"/>
        </w:rPr>
        <w:t>O lance ofertado que for evidentemente errôneo poderá ser cancelado pel</w:t>
      </w:r>
      <w:r w:rsidR="00A7572D">
        <w:rPr>
          <w:rFonts w:eastAsia="Calibri"/>
        </w:rPr>
        <w:t>o(a) Pregoeiro(a)</w:t>
      </w:r>
      <w:r>
        <w:rPr>
          <w:rFonts w:eastAsia="Calibri"/>
        </w:rPr>
        <w:t>, a pedido do licitante que o registrou ou de ofício.</w:t>
      </w:r>
    </w:p>
    <w:p w:rsidR="005450F3" w:rsidRDefault="005450F3" w:rsidP="00A97CA3">
      <w:pPr>
        <w:pStyle w:val="11-Numerao1"/>
      </w:pPr>
      <w:r>
        <w:t xml:space="preserve">O sistema não identificará os autores dos lances aos demais participantes; </w:t>
      </w:r>
    </w:p>
    <w:p w:rsidR="005450F3" w:rsidRDefault="005450F3" w:rsidP="00A97CA3">
      <w:pPr>
        <w:pStyle w:val="11-Numerao1"/>
      </w:pPr>
      <w:r>
        <w:t>Por iniciativa d</w:t>
      </w:r>
      <w:r w:rsidR="00A7572D">
        <w:t>o(a)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A97CA3">
      <w:pPr>
        <w:pStyle w:val="11-Numerao1"/>
      </w:pPr>
      <w:r>
        <w:t xml:space="preserve">Encerrado o tempo randômico, estará automaticamente encerrada a recepção de lances e aberta a “Negociação” direta entre o fornecedor melhor classificado (menor valor), já identificado nesse momento, e </w:t>
      </w:r>
      <w:r w:rsidR="00A7572D">
        <w:t>o(a) Pregoeiro(a)</w:t>
      </w:r>
      <w:r>
        <w:t>.</w:t>
      </w:r>
    </w:p>
    <w:p w:rsidR="005450F3" w:rsidRDefault="005450F3" w:rsidP="00A97CA3">
      <w:pPr>
        <w:pStyle w:val="11-Numerao1"/>
      </w:pPr>
      <w:r>
        <w:t xml:space="preserve">No caso do item anterior, </w:t>
      </w:r>
      <w:r w:rsidR="00A7572D">
        <w:t>o(a) Pregoeiro(a)</w:t>
      </w:r>
      <w:r>
        <w:t xml:space="preserve"> poderá solicitar do Licitante o envio de nova proposta, pelo sistema eletrônico, para que seja obtido preço melhor, bem assim decidir sobre sua aceitação.</w:t>
      </w:r>
    </w:p>
    <w:p w:rsidR="005450F3" w:rsidRDefault="005450F3" w:rsidP="00A97CA3">
      <w:pPr>
        <w:pStyle w:val="11-Numerao1"/>
      </w:pPr>
      <w:r>
        <w:t>Quando houver um único licitante ou uma única proposta válida para o lote, a fase de lances será substituída pela Negociação direta com o fornecedor, caso em que caberá a</w:t>
      </w:r>
      <w:r w:rsidR="00A7572D">
        <w:t>o(a) Pregoeiro(a)</w:t>
      </w:r>
      <w:r>
        <w:t xml:space="preserve"> verificar a aceitabilidade do valor ofertado, desde que atenda a todos os termos do Edital e que seu preço seja compatível com o valor estimado da contratação.</w:t>
      </w:r>
    </w:p>
    <w:p w:rsidR="005450F3" w:rsidRDefault="00A7572D" w:rsidP="00A97CA3">
      <w:pPr>
        <w:pStyle w:val="11-Numerao1"/>
      </w:pPr>
      <w:r>
        <w:t>O(A)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A97CA3">
      <w:pPr>
        <w:pStyle w:val="11-Numerao1"/>
      </w:pPr>
      <w:r>
        <w:t>Na hipótese de haver lances ou propostas iguais prevalecerá como de menor valor o lance que tiver sido primeiramente registrado.</w:t>
      </w:r>
    </w:p>
    <w:p w:rsidR="005450F3" w:rsidRDefault="005450F3" w:rsidP="00F74689">
      <w:pPr>
        <w:pStyle w:val="111-Numerao2"/>
      </w:pPr>
      <w:r>
        <w:rPr>
          <w:rFonts w:eastAsia="Calibri"/>
        </w:rPr>
        <w:t>Em caso de não haver lances prevalecerá o descrito no item anterior.</w:t>
      </w:r>
    </w:p>
    <w:p w:rsidR="005450F3" w:rsidRDefault="005450F3" w:rsidP="00A97CA3">
      <w:pPr>
        <w:pStyle w:val="11-Numerao1"/>
      </w:pPr>
      <w:r>
        <w:t>No caso de desconexão d</w:t>
      </w:r>
      <w:r w:rsidR="00A7572D">
        <w:t>o(a)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A97CA3">
      <w:pPr>
        <w:pStyle w:val="11-Numerao1"/>
      </w:pPr>
      <w:r>
        <w:t>Quando a desconexão persistir por tempo superior a 10 (dez) minutos após aberta a sessão por parte d</w:t>
      </w:r>
      <w:r w:rsidR="00A7572D">
        <w:t>o(a) Pregoeiro(a)</w:t>
      </w:r>
      <w:r>
        <w:t>, o pregão será suspenso e terá reinício somente após comunicação expressa aos participantes por meio do próprio sistema e por publicação no Diário Oficial do Estado, ficando o licitante responsável pelo acompanhamento.</w:t>
      </w:r>
    </w:p>
    <w:p w:rsidR="005450F3" w:rsidRDefault="005450F3" w:rsidP="00A97CA3">
      <w:pPr>
        <w:pStyle w:val="11-Numerao1"/>
      </w:pPr>
      <w:r>
        <w:t>A identificação pel</w:t>
      </w:r>
      <w:r w:rsidR="00A7572D">
        <w:t>o(a)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A97CA3">
      <w:pPr>
        <w:pStyle w:val="11-Numerao1"/>
      </w:pPr>
      <w:r>
        <w:t>Erros relativos a operações matemáticas poderão ser corrigidos na etapa de negociação no caso de valores inferiores ao já ofertado.</w:t>
      </w:r>
    </w:p>
    <w:p w:rsidR="005450F3" w:rsidRDefault="005450F3" w:rsidP="00A97CA3">
      <w:pPr>
        <w:pStyle w:val="11-Numerao1"/>
      </w:pPr>
      <w:r>
        <w:t xml:space="preserve">Todos os avisos pertinentes ao certame serão postados no </w:t>
      </w:r>
      <w:r>
        <w:rPr>
          <w:i/>
        </w:rPr>
        <w:t>chat</w:t>
      </w:r>
      <w:r>
        <w:t xml:space="preserve"> e/ou anexados no sistema no mesmo link em que é encontrado o edital, sendo de inteira responsabilidade do licitante o acompanhamento dos avisos, não podendo alegar desconhecimento das informações, sob pena de preclusão.</w:t>
      </w:r>
    </w:p>
    <w:p w:rsidR="005450F3" w:rsidRDefault="005450F3" w:rsidP="00A97CA3">
      <w:pPr>
        <w:pStyle w:val="11-Numerao1"/>
      </w:pPr>
      <w:r>
        <w:t>A indicação do lance vencedor, a classificação dos lances apresentados e demais informações relativas à sessão pública do pregão constarão na Ata da Sessão Pública disponível no Portal de Aquisições.</w:t>
      </w:r>
    </w:p>
    <w:p w:rsidR="000413C9" w:rsidRDefault="000413C9" w:rsidP="000413C9">
      <w:pPr>
        <w:pStyle w:val="11-Numerao1"/>
        <w:numPr>
          <w:ilvl w:val="0"/>
          <w:numId w:val="0"/>
        </w:numPr>
      </w:pPr>
    </w:p>
    <w:p w:rsidR="000413C9" w:rsidRDefault="000413C9" w:rsidP="000413C9">
      <w:pPr>
        <w:pStyle w:val="11-Numerao1"/>
        <w:numPr>
          <w:ilvl w:val="0"/>
          <w:numId w:val="0"/>
        </w:numPr>
      </w:pPr>
    </w:p>
    <w:p w:rsidR="00A97CA3" w:rsidRDefault="00A97CA3" w:rsidP="00A97CA3">
      <w:pPr>
        <w:pStyle w:val="01-Titulo"/>
      </w:pPr>
      <w:bookmarkStart w:id="16" w:name="_Toc482617290"/>
      <w:r w:rsidRPr="00632E11">
        <w:t>DO ENVIO DE DOCUMENTAÇÃO POR E</w:t>
      </w:r>
      <w:r w:rsidR="00522639">
        <w:t>-</w:t>
      </w:r>
      <w:r w:rsidRPr="00632E11">
        <w:t>MAIL</w:t>
      </w:r>
      <w:bookmarkEnd w:id="16"/>
    </w:p>
    <w:p w:rsidR="005450F3" w:rsidRDefault="00A97CA3" w:rsidP="00A97CA3">
      <w:pPr>
        <w:pStyle w:val="11-Numerao1"/>
      </w:pPr>
      <w:r w:rsidRPr="00037E56">
        <w:t xml:space="preserve">Encerrada a etapa de lances e concluída a negociação, </w:t>
      </w:r>
      <w:r w:rsidR="00A7572D">
        <w:t>o(a)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A97CA3" w:rsidP="00F74689">
      <w:pPr>
        <w:pStyle w:val="111-Numerao2"/>
      </w:pPr>
      <w:r w:rsidRPr="00037E56">
        <w:rPr>
          <w:rFonts w:eastAsia="Calibri"/>
          <w:b/>
        </w:rPr>
        <w:t>PROPOSTA DE PREÇO ESCRITA REALINHADA</w:t>
      </w:r>
      <w:r>
        <w:rPr>
          <w:rFonts w:eastAsia="Calibri"/>
        </w:rPr>
        <w:t xml:space="preserve"> ao menor lance, </w:t>
      </w:r>
      <w:r w:rsidRPr="00037E56">
        <w:rPr>
          <w:rFonts w:eastAsia="Calibri"/>
          <w:u w:val="single"/>
        </w:rPr>
        <w:t>elaborada de acordo as especificações do Anexo I e exigências constantes n</w:t>
      </w:r>
      <w:r w:rsidR="00906F46">
        <w:rPr>
          <w:rFonts w:eastAsia="Calibri"/>
          <w:u w:val="single"/>
        </w:rPr>
        <w:t>a</w:t>
      </w:r>
      <w:r w:rsidRPr="00037E56">
        <w:rPr>
          <w:rFonts w:eastAsia="Calibri"/>
          <w:u w:val="single"/>
        </w:rPr>
        <w:t xml:space="preserve"> </w:t>
      </w:r>
      <w:r w:rsidR="00906F46" w:rsidRPr="00906F46">
        <w:rPr>
          <w:rFonts w:eastAsia="Calibri"/>
          <w:u w:val="single"/>
        </w:rPr>
        <w:t xml:space="preserve">seção </w:t>
      </w:r>
      <w:r w:rsidRPr="00037E56">
        <w:rPr>
          <w:rFonts w:eastAsia="Calibri"/>
          <w:u w:val="single"/>
        </w:rPr>
        <w:t>10 deste edital</w:t>
      </w:r>
      <w:r w:rsidRPr="00037E56">
        <w:rPr>
          <w:rFonts w:eastAsia="Calibri"/>
        </w:rPr>
        <w:t>, incluindo eventuais anexos obrigatórios;</w:t>
      </w:r>
    </w:p>
    <w:p w:rsidR="00A97CA3" w:rsidRPr="00A97CA3" w:rsidRDefault="00A97CA3" w:rsidP="00F74689">
      <w:pPr>
        <w:pStyle w:val="111-Numerao2"/>
      </w:pPr>
      <w:r w:rsidRPr="00037E56">
        <w:rPr>
          <w:rFonts w:eastAsia="Calibri"/>
          <w:b/>
        </w:rPr>
        <w:t>DOCUMENTOS DE HABILITAÇÃO</w:t>
      </w:r>
      <w:r w:rsidRPr="00037E56">
        <w:rPr>
          <w:rFonts w:eastAsia="Calibri"/>
        </w:rPr>
        <w:t>, conforme seção 11 deste Edital;</w:t>
      </w:r>
    </w:p>
    <w:p w:rsidR="00A97CA3" w:rsidRDefault="00A97CA3" w:rsidP="00A97CA3">
      <w:pPr>
        <w:pStyle w:val="11-Numerao1"/>
      </w:pPr>
      <w:r>
        <w:t xml:space="preserve">O envio dos documentos na forma do item anterior deverá ser feita de uma única vez para todos os lotes em que o licitante sagrar-se vencedor, ressalvada a possibilidade de envio de mais de um </w:t>
      </w:r>
      <w:r w:rsidR="005E152A">
        <w:t>e-mail</w:t>
      </w:r>
      <w:r>
        <w:t xml:space="preserve"> de forma consecutiva quando necessário em razão da capacidade do </w:t>
      </w:r>
      <w:r w:rsidR="005E152A">
        <w:t xml:space="preserve">e-mail </w:t>
      </w:r>
      <w:r>
        <w:t xml:space="preserve"> e do tamanho dos arquivos a serem enviados.</w:t>
      </w:r>
    </w:p>
    <w:p w:rsidR="00A97CA3" w:rsidRDefault="00A7572D" w:rsidP="00A97CA3">
      <w:pPr>
        <w:pStyle w:val="11-Numerao1"/>
      </w:pPr>
      <w:r>
        <w:t>O(A)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A97CA3">
      <w:pPr>
        <w:pStyle w:val="11-Numerao1"/>
      </w:pPr>
      <w:r>
        <w:t>O(A) Pregoeiro(a)</w:t>
      </w:r>
      <w:r w:rsidR="00A97CA3">
        <w:t xml:space="preserve"> poderá solicitar os do</w:t>
      </w:r>
      <w:r w:rsidR="00A97CA3" w:rsidRPr="00037E56">
        <w:t>cumentos relacionados no item 8.1 dos demais licitantes classificados para a etapa de lances e sem preterição da ordem classificatória, na forma do artigo 36</w:t>
      </w:r>
      <w:r w:rsidR="00295D77">
        <w:t xml:space="preserve"> do Decreto Estadual nº 840</w:t>
      </w:r>
      <w:r w:rsidR="00A24968">
        <w:t xml:space="preserve"> </w:t>
      </w:r>
      <w:r w:rsidR="00A97CA3" w:rsidRPr="00037E56">
        <w:t>de 1</w:t>
      </w:r>
      <w:r w:rsidR="00295D77">
        <w:t>0</w:t>
      </w:r>
      <w:r w:rsidR="00A97CA3" w:rsidRPr="00037E56">
        <w:t xml:space="preserve"> de </w:t>
      </w:r>
      <w:r w:rsidR="00295D77">
        <w:t>fevereiro</w:t>
      </w:r>
      <w:r w:rsidR="00A97CA3" w:rsidRPr="00037E56">
        <w:t xml:space="preserve"> de 20</w:t>
      </w:r>
      <w:r w:rsidR="00295D77">
        <w:t>17</w:t>
      </w:r>
      <w:r w:rsidR="00A97CA3" w:rsidRPr="00037E56">
        <w:t xml:space="preserve">. </w:t>
      </w:r>
    </w:p>
    <w:p w:rsidR="00A97CA3" w:rsidRPr="00037E56" w:rsidRDefault="00A97CA3" w:rsidP="00A97CA3">
      <w:pPr>
        <w:pStyle w:val="11-Numerao1"/>
      </w:pPr>
      <w:r w:rsidRPr="00037E56">
        <w:t>Será declarado INABILITADO o licitante que não cumprir o estabelecido no item 8.1, sendo notificado no sistema SIAG sobre sua inabilitação.</w:t>
      </w:r>
    </w:p>
    <w:p w:rsidR="00A97CA3" w:rsidRDefault="00A97CA3" w:rsidP="00A97CA3">
      <w:pPr>
        <w:pStyle w:val="11-Numerao1"/>
      </w:pPr>
      <w:r w:rsidRPr="00037E56">
        <w:t xml:space="preserve">De acordo com os documentos enviados na forma do item 8.1, </w:t>
      </w:r>
      <w:r w:rsidR="00A7572D">
        <w:t>o(a) Pregoeiro(a)</w:t>
      </w:r>
      <w:r w:rsidRPr="00037E56">
        <w:t>:</w:t>
      </w:r>
    </w:p>
    <w:p w:rsidR="00A97CA3" w:rsidRDefault="00A97CA3" w:rsidP="00F74689">
      <w:pPr>
        <w:pStyle w:val="111-Numerao2"/>
      </w:pPr>
      <w:r>
        <w:rPr>
          <w:rFonts w:eastAsia="Calibri"/>
        </w:rPr>
        <w:t>Desclassificará e/ou inabilitará aqueles que não cumprirem as exigências do edital e seus anexos;</w:t>
      </w:r>
    </w:p>
    <w:p w:rsidR="00A97CA3" w:rsidRPr="000413C9" w:rsidRDefault="00A97CA3" w:rsidP="00F74689">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0413C9" w:rsidRDefault="000413C9" w:rsidP="000413C9">
      <w:pPr>
        <w:pStyle w:val="111-Numerao2"/>
        <w:numPr>
          <w:ilvl w:val="0"/>
          <w:numId w:val="0"/>
        </w:numPr>
        <w:ind w:left="284"/>
      </w:pPr>
    </w:p>
    <w:p w:rsidR="00A97CA3" w:rsidRDefault="00A97CA3" w:rsidP="00A97CA3">
      <w:pPr>
        <w:pStyle w:val="01-Titulo"/>
      </w:pPr>
      <w:bookmarkStart w:id="17" w:name="_Toc482617291"/>
      <w:r w:rsidRPr="00632E11">
        <w:t>DO ENVIO DA PROPOSTA DE PREÇO E HABILITAÇÕES IMPRESSOS/EM MEIO FÍSICO</w:t>
      </w:r>
      <w:bookmarkEnd w:id="17"/>
    </w:p>
    <w:p w:rsidR="005450F3" w:rsidRDefault="00997335" w:rsidP="00A247CF">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do(a) Pregoeiro(a), em prazo não superior a 02 (dois) dias úteis, contado a partir da finalização da sessão ou da convocação do(a) Pregoeiro(a), </w:t>
      </w:r>
      <w:r w:rsidRPr="00A62BE1">
        <w:rPr>
          <w:b/>
          <w:u w:val="single"/>
        </w:rPr>
        <w:t>em envelopes separados ou em envelope único</w:t>
      </w:r>
      <w:r>
        <w:t>, identificado(s) conforme abaixo</w:t>
      </w:r>
      <w:r w:rsidR="00A97CA3">
        <w:t>:</w:t>
      </w:r>
    </w:p>
    <w:p w:rsidR="00083D1A" w:rsidRDefault="00083D1A" w:rsidP="00083D1A">
      <w:pPr>
        <w:pStyle w:val="11-Numerao1"/>
        <w:numPr>
          <w:ilvl w:val="0"/>
          <w:numId w:val="0"/>
        </w:numPr>
      </w:pP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Pr="00A97CA3" w:rsidRDefault="00997335" w:rsidP="00997335">
      <w:pPr>
        <w:ind w:left="567"/>
      </w:pPr>
      <w:r w:rsidRPr="00A97CA3">
        <w:rPr>
          <w:rFonts w:eastAsia="Calibri"/>
        </w:rPr>
        <w:t xml:space="preserve">PREGÃO ELETRÔNICO N.  </w:t>
      </w:r>
      <w:r>
        <w:rPr>
          <w:rFonts w:eastAsia="Calibri"/>
        </w:rPr>
        <w:t>***</w:t>
      </w:r>
      <w:r w:rsidRPr="00A97CA3">
        <w:rPr>
          <w:rFonts w:eastAsia="Calibri"/>
        </w:rPr>
        <w:t>/201</w:t>
      </w:r>
      <w:r w:rsidR="00F42AED">
        <w:rPr>
          <w:rFonts w:eastAsia="Calibri"/>
        </w:rPr>
        <w:t>7</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997335">
      <w:pPr>
        <w:pStyle w:val="111-Numerao2"/>
      </w:pPr>
      <w:r>
        <w:t>Os documentos deverão ser apresentados de forma sequencial, numerados e rubricados, observada a ordem de exigência de documentos das propostas e habilitação contida nos itens 10 e 11 deste edital.</w:t>
      </w:r>
    </w:p>
    <w:p w:rsidR="00A247CF" w:rsidRDefault="00A247CF" w:rsidP="00A247CF">
      <w:pPr>
        <w:pStyle w:val="11-Numerao1"/>
      </w:pPr>
      <w:r>
        <w:t>Serão considerados como tempestivos os documentos que, dentro do prazo indicado no item anterior, forem:</w:t>
      </w:r>
    </w:p>
    <w:p w:rsidR="00A247CF" w:rsidRDefault="00A247CF" w:rsidP="00F74689">
      <w:pPr>
        <w:pStyle w:val="111-Numerao2"/>
        <w:rPr>
          <w:rFonts w:eastAsia="Calibri"/>
        </w:rPr>
      </w:pPr>
      <w:r>
        <w:rPr>
          <w:rFonts w:eastAsia="Calibri"/>
        </w:rPr>
        <w:t>Entregues diretamente na Coordenadoria de Processos de Aquisições, considerando-se como prova da data da entrega:</w:t>
      </w:r>
    </w:p>
    <w:p w:rsidR="00A247CF" w:rsidRPr="00A247CF" w:rsidRDefault="00A247CF" w:rsidP="00965521">
      <w:pPr>
        <w:pStyle w:val="PargrafodaLista"/>
        <w:numPr>
          <w:ilvl w:val="0"/>
          <w:numId w:val="23"/>
        </w:numPr>
        <w:rPr>
          <w:rFonts w:eastAsia="Calibri"/>
        </w:rPr>
      </w:pPr>
      <w:r w:rsidRPr="00A247CF">
        <w:rPr>
          <w:rFonts w:eastAsia="Calibri"/>
        </w:rPr>
        <w:t>O protocolo impresso; ou</w:t>
      </w:r>
    </w:p>
    <w:p w:rsidR="00A247CF" w:rsidRPr="00A247CF" w:rsidRDefault="00A247CF" w:rsidP="00965521">
      <w:pPr>
        <w:pStyle w:val="PargrafodaLista"/>
        <w:numPr>
          <w:ilvl w:val="0"/>
          <w:numId w:val="23"/>
        </w:numPr>
      </w:pPr>
      <w:r w:rsidRPr="00A247CF">
        <w:rPr>
          <w:rFonts w:eastAsia="Calibri"/>
        </w:rPr>
        <w:t>O recebido manual de servidor público da Coordenadoria, com a respectiva data, assinatura e carimbo ou número de matrícula;</w:t>
      </w:r>
    </w:p>
    <w:p w:rsidR="00A247CF" w:rsidRDefault="00A247CF" w:rsidP="00F74689">
      <w:pPr>
        <w:pStyle w:val="111-Numerao2"/>
      </w:pPr>
      <w:r>
        <w:rPr>
          <w:rFonts w:eastAsia="Calibri"/>
        </w:rPr>
        <w:t>Enviados à Coordenadoria de Processos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F74689">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Processos de Aquisições</w:t>
      </w:r>
    </w:p>
    <w:p w:rsidR="00A247CF" w:rsidRPr="00A247CF" w:rsidRDefault="00A247CF" w:rsidP="00A247CF">
      <w:pPr>
        <w:ind w:left="709"/>
      </w:pPr>
      <w:r w:rsidRPr="00A247CF">
        <w:rPr>
          <w:rFonts w:eastAsia="Calibri"/>
        </w:rPr>
        <w:t>Superintendência Administrativa</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r w:rsidR="00A247CF" w:rsidRPr="00A247CF">
        <w:rPr>
          <w:rFonts w:eastAsia="Calibri"/>
        </w:rPr>
        <w:t>78</w:t>
      </w:r>
      <w:r w:rsidR="00A247CF">
        <w:rPr>
          <w:rFonts w:eastAsia="Calibri"/>
        </w:rPr>
        <w:t>.049-902, Cuiabá/MT</w:t>
      </w:r>
      <w:r w:rsidR="00A247CF" w:rsidRPr="00A247CF">
        <w:rPr>
          <w:rFonts w:eastAsia="Calibri"/>
        </w:rPr>
        <w:t>.</w:t>
      </w:r>
    </w:p>
    <w:p w:rsidR="00A247CF" w:rsidRDefault="00A7572D" w:rsidP="00F74689">
      <w:pPr>
        <w:pStyle w:val="111-Numerao2"/>
      </w:pPr>
      <w:r>
        <w:rPr>
          <w:rFonts w:eastAsia="Calibri"/>
        </w:rPr>
        <w:t>O(A)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A247CF">
      <w:pPr>
        <w:pStyle w:val="11-Numerao1"/>
      </w:pPr>
      <w:r w:rsidRPr="00A93842">
        <w:t xml:space="preserve">O não envio dos documentos na forma e prazo indicados nos </w:t>
      </w:r>
      <w:r w:rsidRPr="00A93842">
        <w:rPr>
          <w:u w:val="single"/>
        </w:rPr>
        <w:t>itens 9.1 e 9.2</w:t>
      </w:r>
      <w:r w:rsidRPr="00A93842">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A247CF">
      <w:pPr>
        <w:pStyle w:val="11-Numerao1"/>
      </w:pPr>
      <w:r w:rsidRPr="00A93842">
        <w:t xml:space="preserve">Também será desclassificado e inabilitado o licitante cujos documentos forem enviados na forma do </w:t>
      </w:r>
      <w:r w:rsidR="0076620D">
        <w:t>subitem 9.2.2</w:t>
      </w:r>
      <w:r w:rsidRPr="00A93842">
        <w:t xml:space="preserve">, mas não entregues na Coordenadoria de Processos de Aquisições no prazo de dez dias úteis, a contar </w:t>
      </w:r>
      <w:r w:rsidR="00945640">
        <w:t>do término do prazo do item 9.1</w:t>
      </w:r>
      <w:r w:rsidRPr="00A93842">
        <w:t xml:space="preserve"> deste edital.</w:t>
      </w:r>
    </w:p>
    <w:p w:rsidR="00A247CF" w:rsidRDefault="00A247CF" w:rsidP="00A247CF">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A247CF">
      <w:pPr>
        <w:pStyle w:val="11-Numerao1"/>
      </w:pPr>
      <w:r w:rsidRPr="00A62BE1">
        <w:rPr>
          <w:b/>
        </w:rPr>
        <w:t xml:space="preserve">Recebidos os documentos em meio físico, </w:t>
      </w:r>
      <w:r w:rsidR="00A7572D" w:rsidRPr="00A62BE1">
        <w:rPr>
          <w:b/>
        </w:rPr>
        <w:t>o(a) Pregoeiro(a)</w:t>
      </w:r>
      <w:r w:rsidRPr="00A62BE1">
        <w:rPr>
          <w:b/>
        </w:rPr>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A247CF">
      <w:pPr>
        <w:pStyle w:val="11-Numerao1"/>
      </w:pPr>
      <w:r>
        <w:t xml:space="preserve">Quando necessário </w:t>
      </w:r>
      <w:r w:rsidR="00A7572D">
        <w:t>o(a) Pregoeiro(a)</w:t>
      </w:r>
      <w:r>
        <w:t xml:space="preserve"> encaminhará o processo licitatório, já com os documentos enviados pelo licitante, para a unidade demandante/equipe técnica proceder à análise técnica da proposta e documentos de qualificação.</w:t>
      </w:r>
    </w:p>
    <w:p w:rsidR="000413C9" w:rsidRDefault="000413C9" w:rsidP="000413C9">
      <w:pPr>
        <w:pStyle w:val="11-Numerao1"/>
        <w:numPr>
          <w:ilvl w:val="0"/>
          <w:numId w:val="0"/>
        </w:numPr>
      </w:pPr>
    </w:p>
    <w:p w:rsidR="000413C9" w:rsidRDefault="000413C9" w:rsidP="000413C9">
      <w:pPr>
        <w:pStyle w:val="11-Numerao1"/>
        <w:numPr>
          <w:ilvl w:val="0"/>
          <w:numId w:val="0"/>
        </w:numPr>
      </w:pPr>
    </w:p>
    <w:p w:rsidR="00A97CA3" w:rsidRDefault="00A247CF" w:rsidP="00A247CF">
      <w:pPr>
        <w:pStyle w:val="01-Titulo"/>
      </w:pPr>
      <w:bookmarkStart w:id="18" w:name="_Toc482617292"/>
      <w:r w:rsidRPr="007C6F7B">
        <w:t>DAS EXIGÊNCIAS PROPOSTA DE PREÇO ESCRIT</w:t>
      </w:r>
      <w:r w:rsidRPr="00632E11">
        <w:t>A</w:t>
      </w:r>
      <w:bookmarkEnd w:id="18"/>
    </w:p>
    <w:p w:rsidR="00A247CF" w:rsidRPr="00834964" w:rsidRDefault="00A247CF" w:rsidP="00A247CF">
      <w:pPr>
        <w:pStyle w:val="11-Numerao1"/>
      </w:pPr>
      <w:r w:rsidRPr="00834964">
        <w:t>Deve constar</w:t>
      </w:r>
      <w:r w:rsidR="007C6F7B" w:rsidRPr="00834964">
        <w:t xml:space="preserve"> na proposta de preços escrita:</w:t>
      </w:r>
    </w:p>
    <w:p w:rsidR="00A247CF" w:rsidRPr="00A247CF" w:rsidRDefault="00A247CF" w:rsidP="00F74689">
      <w:pPr>
        <w:pStyle w:val="111-Numerao2"/>
      </w:pPr>
      <w:r w:rsidRPr="00A247CF">
        <w:rPr>
          <w:rFonts w:eastAsia="Calibri"/>
        </w:rPr>
        <w:t>Dados da Proponente: razão social, CNPJ/MF, Inscrição Estadual, endereço completo, telefone para contato, endereço eletrônico (e-mail), conta corrente, agência e respectivo Banco;</w:t>
      </w:r>
    </w:p>
    <w:p w:rsidR="00A247CF" w:rsidRPr="00A247CF" w:rsidRDefault="00A247CF" w:rsidP="00F74689">
      <w:pPr>
        <w:pStyle w:val="111-Numerao2"/>
      </w:pPr>
      <w:r w:rsidRPr="00A247CF">
        <w:rPr>
          <w:rFonts w:eastAsia="Calibri"/>
        </w:rPr>
        <w:t xml:space="preserve">Planilha detalhada, conforme modelo de proposta de preços no </w:t>
      </w:r>
      <w:r w:rsidRPr="00997335">
        <w:rPr>
          <w:rFonts w:eastAsia="Calibri"/>
        </w:rPr>
        <w:t xml:space="preserve">Anexo </w:t>
      </w:r>
      <w:r w:rsidR="00997335" w:rsidRPr="00997335">
        <w:rPr>
          <w:rFonts w:eastAsia="Calibri"/>
        </w:rPr>
        <w:t>I</w:t>
      </w:r>
      <w:r w:rsidRPr="00997335">
        <w:rPr>
          <w:rFonts w:eastAsia="Calibri"/>
        </w:rPr>
        <w:t>II, contendo o preço unitário e total para cada item, conforme descritivo do Anexo I, em moeda corrente nacional, em algarismos e por extenso, apurados à data de sua apresentação</w:t>
      </w:r>
      <w:r w:rsidRPr="00A247CF">
        <w:rPr>
          <w:rFonts w:eastAsia="Calibri"/>
        </w:rPr>
        <w:t>, sem inclusão de qualquer encargo financeiro ou previsão inflacionária;</w:t>
      </w:r>
    </w:p>
    <w:p w:rsidR="00A247CF" w:rsidRPr="007636AB" w:rsidRDefault="00A247CF" w:rsidP="00F74689">
      <w:pPr>
        <w:pStyle w:val="111-Numerao2"/>
      </w:pPr>
      <w:r w:rsidRPr="00A247CF">
        <w:rPr>
          <w:rFonts w:eastAsia="Calibri"/>
        </w:rPr>
        <w:t xml:space="preserve">Prazo de eficácia da proposta, o qual não poderá ser inferior </w:t>
      </w:r>
      <w:r w:rsidRPr="00997335">
        <w:rPr>
          <w:rFonts w:eastAsia="Calibri"/>
        </w:rPr>
        <w:t xml:space="preserve">a 90 (noventa) dias </w:t>
      </w:r>
      <w:r w:rsidRPr="007636AB">
        <w:rPr>
          <w:rFonts w:eastAsia="Calibri"/>
        </w:rPr>
        <w:t>corridos, a contar da data de sua apresentação;</w:t>
      </w:r>
    </w:p>
    <w:p w:rsidR="00A247CF" w:rsidRPr="007636AB" w:rsidRDefault="007636AB" w:rsidP="00F74689">
      <w:pPr>
        <w:pStyle w:val="111-Numerao2"/>
      </w:pPr>
      <w:r w:rsidRPr="007636AB">
        <w:t>O prazo de entrega do objeto é de até 20 (vinte) dias, contados a partir da data do recebimento de nota de empenho ou ordem de fornecimento, podendo ser prorrogado desde que justificado e solicitado oficialmente pela empresa Contratada</w:t>
      </w:r>
      <w:r w:rsidR="009747D6">
        <w:t>;</w:t>
      </w:r>
      <w:r w:rsidRPr="007636AB">
        <w:rPr>
          <w:rFonts w:eastAsia="Calibri"/>
        </w:rPr>
        <w:t xml:space="preserve"> </w:t>
      </w:r>
    </w:p>
    <w:p w:rsidR="00A247CF" w:rsidRPr="007636AB" w:rsidRDefault="007636AB" w:rsidP="00F74689">
      <w:pPr>
        <w:pStyle w:val="111-Numerao2"/>
      </w:pPr>
      <w:r w:rsidRPr="007636AB">
        <w:t>A entrega e instalação deverá ser em remessa única na Gerência de Vigilância em Agravos Imunopreviníveis na Avenida Antônio Dorileo, s/nº, Coophema, CEP: 78.085-230 ou onde a Gerência de Patrimônio, respons</w:t>
      </w:r>
      <w:r w:rsidR="009747D6">
        <w:t>ável pelo Almoxarifado, indicar;</w:t>
      </w:r>
    </w:p>
    <w:p w:rsidR="00913D20" w:rsidRPr="00913D20" w:rsidRDefault="00913D20" w:rsidP="00913D20">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 xml:space="preserve">e-mail </w:t>
      </w:r>
      <w:r w:rsidRPr="00913D20">
        <w:t xml:space="preserve"> e a proposta enviada em meio físico, será considerada esta última.</w:t>
      </w:r>
    </w:p>
    <w:p w:rsidR="00913D20" w:rsidRPr="00FC1F21" w:rsidRDefault="00913D20" w:rsidP="00913D20">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913D20" w:rsidRPr="00913D20" w:rsidRDefault="00913D20" w:rsidP="00F74689">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913D20" w:rsidRDefault="00913D20" w:rsidP="00F74689">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p>
    <w:p w:rsidR="00A247CF" w:rsidRDefault="00913D20" w:rsidP="00913D20">
      <w:pPr>
        <w:pStyle w:val="01-Titulo"/>
      </w:pPr>
      <w:bookmarkStart w:id="19" w:name="_Toc482617293"/>
      <w:r w:rsidRPr="00632E11">
        <w:t>DOS DOCUMENTOS DE HABILITAÇÃO</w:t>
      </w:r>
      <w:bookmarkEnd w:id="19"/>
    </w:p>
    <w:p w:rsidR="00945640" w:rsidRDefault="00945640" w:rsidP="00913D20">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deverão sob pena de inabilitação apresentar as seguintes documentações de habilitação em plena validade</w:t>
      </w:r>
      <w:r w:rsidR="00F74689">
        <w:t>:</w:t>
      </w:r>
    </w:p>
    <w:p w:rsidR="00913D20" w:rsidRDefault="00913D20" w:rsidP="00F74689">
      <w:pPr>
        <w:pStyle w:val="111-Numerao2"/>
      </w:pPr>
      <w:r w:rsidRPr="00FB5CE1">
        <w:rPr>
          <w:rFonts w:eastAsia="Calibri"/>
          <w:b/>
        </w:rPr>
        <w:t>Documentos de Habilitação jurídica</w:t>
      </w:r>
      <w:r>
        <w:rPr>
          <w:rFonts w:eastAsia="Calibri"/>
        </w:rPr>
        <w:t>:</w:t>
      </w:r>
    </w:p>
    <w:p w:rsidR="00913D20" w:rsidRPr="00FB5CE1" w:rsidRDefault="00913D20" w:rsidP="00965521">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965521">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965521">
      <w:pPr>
        <w:pStyle w:val="PargrafodaLista"/>
        <w:numPr>
          <w:ilvl w:val="0"/>
          <w:numId w:val="24"/>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965521">
      <w:pPr>
        <w:pStyle w:val="PargrafodaLista"/>
        <w:numPr>
          <w:ilvl w:val="0"/>
          <w:numId w:val="24"/>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965521">
      <w:pPr>
        <w:pStyle w:val="PargrafodaLista"/>
        <w:numPr>
          <w:ilvl w:val="0"/>
          <w:numId w:val="24"/>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965521">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965521">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apresentada, além da respectiva procuração, o documento de identidade do outorgado;</w:t>
      </w:r>
    </w:p>
    <w:p w:rsidR="00913D20" w:rsidRPr="00FB5CE1" w:rsidRDefault="005D5D25" w:rsidP="00965521">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5D5D25">
      <w:pPr>
        <w:pStyle w:val="111-Numerao2"/>
      </w:pPr>
      <w:r w:rsidRPr="00FB5CE1">
        <w:rPr>
          <w:rFonts w:eastAsia="Calibri"/>
          <w:b/>
        </w:rPr>
        <w:t>Documentos de Regularidade Fiscal e Trabalhista</w:t>
      </w:r>
      <w:r w:rsidR="00FB5CE1">
        <w:rPr>
          <w:rFonts w:eastAsia="Calibri"/>
        </w:rPr>
        <w:t>:</w:t>
      </w:r>
    </w:p>
    <w:p w:rsidR="00913D20" w:rsidRPr="005D5D25" w:rsidRDefault="00913D20" w:rsidP="00965521">
      <w:pPr>
        <w:pStyle w:val="PargrafodaLista"/>
        <w:numPr>
          <w:ilvl w:val="0"/>
          <w:numId w:val="42"/>
        </w:numPr>
        <w:ind w:left="851" w:hanging="142"/>
        <w:jc w:val="both"/>
      </w:pPr>
      <w:r w:rsidRPr="005D5D25">
        <w:rPr>
          <w:rFonts w:eastAsia="Calibri"/>
        </w:rPr>
        <w:t xml:space="preserve">Prova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965521">
      <w:pPr>
        <w:pStyle w:val="PargrafodaLista"/>
        <w:numPr>
          <w:ilvl w:val="0"/>
          <w:numId w:val="42"/>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965521">
      <w:pPr>
        <w:pStyle w:val="PargrafodaLista"/>
        <w:numPr>
          <w:ilvl w:val="0"/>
          <w:numId w:val="42"/>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965521">
      <w:pPr>
        <w:pStyle w:val="PargrafodaLista"/>
        <w:numPr>
          <w:ilvl w:val="0"/>
          <w:numId w:val="42"/>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965521">
      <w:pPr>
        <w:pStyle w:val="PargrafodaLista"/>
        <w:numPr>
          <w:ilvl w:val="0"/>
          <w:numId w:val="42"/>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65521">
      <w:pPr>
        <w:pStyle w:val="PargrafodaLista"/>
        <w:numPr>
          <w:ilvl w:val="0"/>
          <w:numId w:val="42"/>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965521">
      <w:pPr>
        <w:pStyle w:val="PargrafodaLista"/>
        <w:numPr>
          <w:ilvl w:val="0"/>
          <w:numId w:val="42"/>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Todas as certidões de regularidade fiscal acima exigidas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r w:rsidR="00A7572D">
        <w:rPr>
          <w:rFonts w:eastAsia="Calibri"/>
        </w:rPr>
        <w:t>o(a)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0413C9" w:rsidRDefault="000413C9" w:rsidP="000413C9">
      <w:pPr>
        <w:pStyle w:val="111-Numerao2"/>
        <w:numPr>
          <w:ilvl w:val="0"/>
          <w:numId w:val="0"/>
        </w:numPr>
        <w:ind w:left="284"/>
      </w:pPr>
    </w:p>
    <w:p w:rsidR="00913D20" w:rsidRDefault="00913D20" w:rsidP="00FB5CE1">
      <w:pPr>
        <w:pStyle w:val="111-Numerao2"/>
      </w:pPr>
      <w:r w:rsidRPr="00FB5CE1">
        <w:rPr>
          <w:rFonts w:eastAsia="Calibri"/>
          <w:b/>
        </w:rPr>
        <w:t>Qualificação Econômico – Financeira</w:t>
      </w:r>
      <w:r>
        <w:rPr>
          <w:rFonts w:eastAsia="Calibri"/>
        </w:rPr>
        <w:t>:</w:t>
      </w:r>
    </w:p>
    <w:p w:rsidR="00913D20" w:rsidRPr="00FB5CE1" w:rsidRDefault="00913D20" w:rsidP="00965521">
      <w:pPr>
        <w:pStyle w:val="PargrafodaLista"/>
        <w:numPr>
          <w:ilvl w:val="0"/>
          <w:numId w:val="26"/>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913D20" w:rsidP="00965521">
      <w:pPr>
        <w:pStyle w:val="PargrafodaLista"/>
        <w:numPr>
          <w:ilvl w:val="0"/>
          <w:numId w:val="26"/>
        </w:numPr>
        <w:ind w:left="851" w:hanging="141"/>
        <w:jc w:val="both"/>
      </w:pPr>
      <w:r w:rsidRPr="00FB5CE1">
        <w:rPr>
          <w:rFonts w:eastAsia="Calibri"/>
        </w:rPr>
        <w:t xml:space="preserve">Balanço patrimonial e demonstrações contábeis do último exercício social </w:t>
      </w:r>
      <w:r w:rsidRPr="00F0116D">
        <w:rPr>
          <w:rFonts w:eastAsia="Calibri"/>
        </w:rPr>
        <w:t>(ano 2015),</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xml:space="preserve">, publicado pela Fundação Getúlio Vargas - FGV ou de outro indicador que o venha substituir. </w:t>
      </w:r>
    </w:p>
    <w:p w:rsidR="00913D20" w:rsidRPr="00FB5CE1" w:rsidRDefault="00913D20" w:rsidP="00965521">
      <w:pPr>
        <w:pStyle w:val="PargrafodaLista"/>
        <w:numPr>
          <w:ilvl w:val="0"/>
          <w:numId w:val="26"/>
        </w:numPr>
        <w:ind w:left="851" w:hanging="141"/>
        <w:jc w:val="both"/>
      </w:pPr>
      <w:r w:rsidRPr="00FB5CE1">
        <w:rPr>
          <w:rFonts w:eastAsia="Calibri"/>
        </w:rPr>
        <w:t>Comprovação da boa situação financeira da empresa, por uma das seguintes opções:</w:t>
      </w:r>
    </w:p>
    <w:p w:rsidR="00913D20" w:rsidRPr="00FB5CE1" w:rsidRDefault="00FB5CE1" w:rsidP="00965521">
      <w:pPr>
        <w:pStyle w:val="PargrafodaLista"/>
        <w:numPr>
          <w:ilvl w:val="0"/>
          <w:numId w:val="27"/>
        </w:numPr>
        <w:ind w:left="1418"/>
        <w:jc w:val="both"/>
      </w:pPr>
      <w:r w:rsidRPr="00FB5CE1">
        <w:rPr>
          <w:rFonts w:eastAsia="Calibri"/>
        </w:rPr>
        <w:t>Obtenção</w:t>
      </w:r>
      <w:r w:rsidR="00913D20" w:rsidRPr="00FB5CE1">
        <w:rPr>
          <w:rFonts w:eastAsia="Calibri"/>
        </w:rPr>
        <w:t xml:space="preserve"> de índices de Liquidez Geral (LG), Solvência Geral (SG) e Liquidez Corrente (LC) iguais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894" w:type="dxa"/>
        <w:tblInd w:w="2018" w:type="dxa"/>
        <w:tblLayout w:type="fixed"/>
        <w:tblLook w:val="0000" w:firstRow="0" w:lastRow="0" w:firstColumn="0" w:lastColumn="0" w:noHBand="0" w:noVBand="0"/>
      </w:tblPr>
      <w:tblGrid>
        <w:gridCol w:w="925"/>
        <w:gridCol w:w="4969"/>
      </w:tblGrid>
      <w:tr w:rsidR="00913D20" w:rsidRPr="00522639" w:rsidTr="002E18F3">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969" w:type="dxa"/>
            <w:tcBorders>
              <w:bottom w:val="single" w:sz="4" w:space="0" w:color="auto"/>
            </w:tcBorders>
            <w:vAlign w:val="center"/>
          </w:tcPr>
          <w:p w:rsidR="00913D20" w:rsidRPr="002E18F3" w:rsidRDefault="00913D20" w:rsidP="00913D20">
            <w:pPr>
              <w:pStyle w:val="Normal1"/>
              <w:widowControl/>
              <w:jc w:val="center"/>
              <w:rPr>
                <w:sz w:val="24"/>
                <w:szCs w:val="24"/>
              </w:rPr>
            </w:pPr>
            <w:r w:rsidRPr="002E18F3">
              <w:rPr>
                <w:rFonts w:eastAsia="Calibri"/>
                <w:sz w:val="24"/>
                <w:szCs w:val="24"/>
              </w:rPr>
              <w:t>Ativo Circulante + Realizável a Longo Prazo</w:t>
            </w:r>
          </w:p>
        </w:tc>
      </w:tr>
      <w:tr w:rsidR="00913D20" w:rsidRPr="00522639" w:rsidTr="002E18F3">
        <w:tc>
          <w:tcPr>
            <w:tcW w:w="925" w:type="dxa"/>
            <w:vMerge/>
            <w:vAlign w:val="center"/>
          </w:tcPr>
          <w:p w:rsidR="00913D20" w:rsidRPr="00522639" w:rsidRDefault="00913D20" w:rsidP="00205CFC">
            <w:pPr>
              <w:pStyle w:val="Normal1"/>
              <w:widowControl/>
              <w:jc w:val="right"/>
              <w:rPr>
                <w:sz w:val="24"/>
                <w:szCs w:val="24"/>
              </w:rPr>
            </w:pPr>
          </w:p>
        </w:tc>
        <w:tc>
          <w:tcPr>
            <w:tcW w:w="4969" w:type="dxa"/>
            <w:tcBorders>
              <w:top w:val="single" w:sz="4" w:space="0" w:color="auto"/>
            </w:tcBorders>
            <w:vAlign w:val="center"/>
          </w:tcPr>
          <w:p w:rsidR="00913D20" w:rsidRPr="002E18F3" w:rsidRDefault="00913D20" w:rsidP="00913D20">
            <w:pPr>
              <w:pStyle w:val="Normal1"/>
              <w:widowControl/>
              <w:jc w:val="center"/>
              <w:rPr>
                <w:sz w:val="24"/>
                <w:szCs w:val="24"/>
              </w:rPr>
            </w:pPr>
            <w:r w:rsidRPr="002E18F3">
              <w:rPr>
                <w:rFonts w:eastAsia="Calibri"/>
                <w:sz w:val="24"/>
                <w:szCs w:val="24"/>
              </w:rPr>
              <w:t>Passivo Circulante + Exigível a Longo Prazo</w:t>
            </w:r>
          </w:p>
        </w:tc>
      </w:tr>
      <w:tr w:rsidR="00913D20" w:rsidRPr="00522639" w:rsidTr="002E18F3">
        <w:tc>
          <w:tcPr>
            <w:tcW w:w="925" w:type="dxa"/>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p>
        </w:tc>
      </w:tr>
      <w:tr w:rsidR="00913D20" w:rsidRPr="00522639" w:rsidTr="002E18F3">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969" w:type="dxa"/>
            <w:tcBorders>
              <w:bottom w:val="single" w:sz="4" w:space="0" w:color="auto"/>
            </w:tcBorders>
            <w:vAlign w:val="center"/>
          </w:tcPr>
          <w:p w:rsidR="00913D20" w:rsidRPr="002E18F3" w:rsidRDefault="00913D20" w:rsidP="00913D20">
            <w:pPr>
              <w:pStyle w:val="Normal1"/>
              <w:widowControl/>
              <w:jc w:val="center"/>
              <w:rPr>
                <w:sz w:val="24"/>
                <w:szCs w:val="24"/>
              </w:rPr>
            </w:pPr>
            <w:r w:rsidRPr="002E18F3">
              <w:rPr>
                <w:rFonts w:eastAsia="Calibri"/>
                <w:sz w:val="24"/>
                <w:szCs w:val="24"/>
              </w:rPr>
              <w:t>Ativo Total</w:t>
            </w:r>
          </w:p>
        </w:tc>
      </w:tr>
      <w:tr w:rsidR="00913D20" w:rsidRPr="00522639" w:rsidTr="002E18F3">
        <w:tc>
          <w:tcPr>
            <w:tcW w:w="925" w:type="dxa"/>
            <w:vMerge/>
            <w:vAlign w:val="center"/>
          </w:tcPr>
          <w:p w:rsidR="00913D20" w:rsidRPr="00522639" w:rsidRDefault="00913D20" w:rsidP="00205CFC">
            <w:pPr>
              <w:pStyle w:val="Normal1"/>
              <w:widowControl/>
              <w:jc w:val="right"/>
              <w:rPr>
                <w:sz w:val="24"/>
                <w:szCs w:val="24"/>
              </w:rPr>
            </w:pPr>
          </w:p>
        </w:tc>
        <w:tc>
          <w:tcPr>
            <w:tcW w:w="4969"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2E18F3">
        <w:tc>
          <w:tcPr>
            <w:tcW w:w="925" w:type="dxa"/>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p>
        </w:tc>
      </w:tr>
      <w:tr w:rsidR="00913D20" w:rsidRPr="00522639" w:rsidTr="002E18F3">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969" w:type="dxa"/>
            <w:tcBorders>
              <w:bottom w:val="single" w:sz="4" w:space="0" w:color="auto"/>
            </w:tcBorders>
            <w:vAlign w:val="center"/>
          </w:tcPr>
          <w:p w:rsidR="00913D20" w:rsidRPr="002E18F3" w:rsidRDefault="00913D20" w:rsidP="00522639">
            <w:pPr>
              <w:pStyle w:val="Normal1"/>
              <w:widowControl/>
              <w:jc w:val="center"/>
              <w:rPr>
                <w:sz w:val="24"/>
                <w:szCs w:val="24"/>
              </w:rPr>
            </w:pPr>
            <w:r w:rsidRPr="002E18F3">
              <w:rPr>
                <w:rFonts w:eastAsia="Calibri"/>
                <w:sz w:val="24"/>
                <w:szCs w:val="24"/>
              </w:rPr>
              <w:t>Ativo Circulante</w:t>
            </w:r>
          </w:p>
        </w:tc>
      </w:tr>
      <w:tr w:rsidR="00913D20" w:rsidRPr="00522639" w:rsidTr="002E18F3">
        <w:tc>
          <w:tcPr>
            <w:tcW w:w="925" w:type="dxa"/>
            <w:vMerge/>
            <w:vAlign w:val="center"/>
          </w:tcPr>
          <w:p w:rsidR="00913D20" w:rsidRPr="00522639" w:rsidRDefault="00913D20" w:rsidP="00205CFC">
            <w:pPr>
              <w:pStyle w:val="Normal1"/>
              <w:widowControl/>
              <w:jc w:val="right"/>
              <w:rPr>
                <w:sz w:val="24"/>
                <w:szCs w:val="24"/>
              </w:rPr>
            </w:pPr>
          </w:p>
        </w:tc>
        <w:tc>
          <w:tcPr>
            <w:tcW w:w="4969" w:type="dxa"/>
            <w:tcBorders>
              <w:top w:val="single" w:sz="4" w:space="0" w:color="auto"/>
            </w:tcBorders>
            <w:vAlign w:val="center"/>
          </w:tcPr>
          <w:p w:rsidR="00913D20" w:rsidRPr="002E18F3" w:rsidRDefault="00913D20" w:rsidP="00913D20">
            <w:pPr>
              <w:pStyle w:val="Normal1"/>
              <w:widowControl/>
              <w:jc w:val="center"/>
              <w:rPr>
                <w:sz w:val="24"/>
                <w:szCs w:val="24"/>
              </w:rPr>
            </w:pPr>
            <w:r w:rsidRPr="002E18F3">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965521">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65521">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965521">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965521">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965521">
      <w:pPr>
        <w:pStyle w:val="PargrafodaLista"/>
        <w:numPr>
          <w:ilvl w:val="0"/>
          <w:numId w:val="29"/>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965521">
      <w:pPr>
        <w:pStyle w:val="PargrafodaLista"/>
        <w:numPr>
          <w:ilvl w:val="0"/>
          <w:numId w:val="28"/>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65521">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65521">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65521">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65521">
      <w:pPr>
        <w:pStyle w:val="PargrafodaLista"/>
        <w:numPr>
          <w:ilvl w:val="0"/>
          <w:numId w:val="28"/>
        </w:numPr>
        <w:ind w:left="1134" w:hanging="141"/>
        <w:jc w:val="both"/>
      </w:pPr>
      <w:r w:rsidRPr="00B078FE">
        <w:rPr>
          <w:rFonts w:eastAsia="Calibri"/>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rsidR="00913D20" w:rsidRPr="00B078FE" w:rsidRDefault="00913D20" w:rsidP="00965521">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Sped; </w:t>
      </w:r>
    </w:p>
    <w:p w:rsidR="00913D20" w:rsidRPr="00B078FE" w:rsidRDefault="00913D20" w:rsidP="00965521">
      <w:pPr>
        <w:pStyle w:val="PargrafodaLista"/>
        <w:numPr>
          <w:ilvl w:val="0"/>
          <w:numId w:val="30"/>
        </w:numPr>
        <w:ind w:left="1701"/>
        <w:jc w:val="both"/>
      </w:pPr>
      <w:r w:rsidRPr="00B078FE">
        <w:rPr>
          <w:rFonts w:eastAsia="Calibri"/>
        </w:rPr>
        <w:t xml:space="preserve">Termos de Abertura e Encerramento do Livro Diário Digital extraídos do Sistema Público de Escrituração Digital – Sped; </w:t>
      </w:r>
    </w:p>
    <w:p w:rsidR="00913D20" w:rsidRPr="000413C9" w:rsidRDefault="00913D20" w:rsidP="00965521">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Sped; </w:t>
      </w:r>
    </w:p>
    <w:p w:rsidR="000413C9" w:rsidRPr="00B078FE" w:rsidRDefault="000413C9" w:rsidP="000413C9">
      <w:pPr>
        <w:pStyle w:val="PargrafodaLista"/>
        <w:ind w:left="1701"/>
        <w:jc w:val="both"/>
      </w:pPr>
    </w:p>
    <w:p w:rsidR="00243B3E" w:rsidRDefault="00B078FE" w:rsidP="005D302C">
      <w:pPr>
        <w:pStyle w:val="111-Numerao2"/>
      </w:pPr>
      <w:r w:rsidRPr="005D302C">
        <w:rPr>
          <w:b/>
        </w:rPr>
        <w:t>Relativos à Qualificação Técnica</w:t>
      </w:r>
      <w:r w:rsidR="00913D20" w:rsidRPr="00632E11">
        <w:t>.</w:t>
      </w:r>
    </w:p>
    <w:p w:rsidR="00A52FD3" w:rsidRDefault="00913D20" w:rsidP="00204A28">
      <w:pPr>
        <w:pStyle w:val="1111-Numerao3"/>
      </w:pPr>
      <w:r w:rsidRPr="00632E11">
        <w:t>As empresas participantes deste pregão comprovarão a aptidão para executar o objeto deste certame por meio da apresentação dos seguintes documentos:</w:t>
      </w:r>
    </w:p>
    <w:p w:rsidR="00204A28" w:rsidRDefault="00204A28" w:rsidP="00965521">
      <w:pPr>
        <w:pStyle w:val="PargrafodaLista"/>
        <w:numPr>
          <w:ilvl w:val="0"/>
          <w:numId w:val="31"/>
        </w:numPr>
        <w:ind w:left="1276"/>
        <w:jc w:val="both"/>
      </w:pPr>
      <w:r w:rsidRPr="00CF36EC">
        <w:t xml:space="preserve">A(s) empresa(s) licitante(s) deverá(ão) apresentar </w:t>
      </w:r>
      <w:r w:rsidRPr="00CF36EC">
        <w:rPr>
          <w:b/>
          <w:u w:val="single"/>
        </w:rPr>
        <w:t>atestado(s)</w:t>
      </w:r>
      <w:r w:rsidRPr="00CF36EC">
        <w:t xml:space="preserve"> de capacidade técnica, pertinente e compatível(is) com o objeto desta licitação, podendo o(s) mesmo(s) ser(em) emitido(s) por pessoa(s) jurídica(s) de direito público ou privado caso o(s) atestado(s) seja(m) emitido(s) por pessoa(s) jurídica(s) de direito privado, deverá(ão) </w:t>
      </w:r>
      <w:r w:rsidRPr="00CF36EC">
        <w:rPr>
          <w:b/>
          <w:u w:val="single"/>
        </w:rPr>
        <w:t>obrigatoriamente</w:t>
      </w:r>
      <w:r w:rsidRPr="00CF36EC">
        <w:t xml:space="preserve"> ser(em) apresentado(s) com firma reconhecida em cartório</w:t>
      </w:r>
      <w:r>
        <w:t>.</w:t>
      </w:r>
    </w:p>
    <w:p w:rsidR="002D767E" w:rsidRDefault="00A66FA9" w:rsidP="00A66FA9">
      <w:pPr>
        <w:pStyle w:val="111-Numerao2"/>
      </w:pPr>
      <w:r w:rsidRPr="00A66FA9">
        <w:rPr>
          <w:b/>
        </w:rPr>
        <w:t>Documentação Complementar</w:t>
      </w:r>
      <w:r w:rsidRPr="008E0ECD">
        <w:t>:</w:t>
      </w:r>
    </w:p>
    <w:p w:rsidR="00A66FA9" w:rsidRDefault="00A66FA9" w:rsidP="00A66FA9">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965521">
      <w:pPr>
        <w:pStyle w:val="PargrafodaLista"/>
        <w:numPr>
          <w:ilvl w:val="0"/>
          <w:numId w:val="32"/>
        </w:numPr>
        <w:ind w:left="1134"/>
        <w:jc w:val="both"/>
      </w:pPr>
      <w:r>
        <w:t>Q</w:t>
      </w:r>
      <w:r w:rsidRPr="003D46FE">
        <w:t xml:space="preserve">ue atende plenamente os requisitos de </w:t>
      </w:r>
      <w:r>
        <w:t>habilitação exigida</w:t>
      </w:r>
      <w:r w:rsidRPr="003D46FE">
        <w:t xml:space="preserve">s no Edital do PREGÃO </w:t>
      </w:r>
      <w:r>
        <w:t xml:space="preserve">ELETRÔNICO </w:t>
      </w:r>
      <w:r w:rsidRPr="003D46FE">
        <w:t>Nº ___/201</w:t>
      </w:r>
      <w:r w:rsidR="00F42AED">
        <w:t>7</w:t>
      </w:r>
      <w:r w:rsidRPr="003D46FE">
        <w:t>/SES/MT, nos termos do Art. 4º, inciso VII da Lei nº 10.520/2002, sob pena das sanções cabíveis</w:t>
      </w:r>
    </w:p>
    <w:p w:rsidR="00A66FA9" w:rsidRPr="004140D9" w:rsidRDefault="00A66FA9" w:rsidP="00965521">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p>
    <w:p w:rsidR="00A66FA9" w:rsidRPr="00A66FA9" w:rsidRDefault="00A66FA9" w:rsidP="00965521">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p>
    <w:p w:rsidR="00A66FA9" w:rsidRPr="004140D9" w:rsidRDefault="0015517B" w:rsidP="00965521">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p>
    <w:p w:rsidR="00A66FA9" w:rsidRPr="004140D9" w:rsidRDefault="00B41B29" w:rsidP="00965521">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p>
    <w:p w:rsidR="006B61C0" w:rsidRDefault="006B61C0" w:rsidP="00965521">
      <w:pPr>
        <w:pStyle w:val="PargrafodaLista"/>
        <w:numPr>
          <w:ilvl w:val="0"/>
          <w:numId w:val="32"/>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CB7472">
      <w:pPr>
        <w:pStyle w:val="11-Numerao1"/>
      </w:pPr>
      <w:r w:rsidRPr="00040392">
        <w:rPr>
          <w:b/>
        </w:rPr>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040392" w:rsidP="00965521">
      <w:pPr>
        <w:pStyle w:val="PargrafodaLista"/>
        <w:numPr>
          <w:ilvl w:val="0"/>
          <w:numId w:val="33"/>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item 4.1 deste edital;</w:t>
      </w:r>
    </w:p>
    <w:p w:rsidR="00CB7472" w:rsidRPr="00040392" w:rsidRDefault="00040392" w:rsidP="00965521">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CB7472">
      <w:pPr>
        <w:pStyle w:val="11-Numerao1"/>
      </w:pPr>
      <w:r w:rsidRPr="00B7185D">
        <w:t>As empresas, que optarem por comprovar a regularidade através do SICAF, deverão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65521">
      <w:pPr>
        <w:pStyle w:val="PargrafodaLista"/>
        <w:numPr>
          <w:ilvl w:val="0"/>
          <w:numId w:val="34"/>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965521">
      <w:pPr>
        <w:pStyle w:val="PargrafodaLista"/>
        <w:numPr>
          <w:ilvl w:val="0"/>
          <w:numId w:val="34"/>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65521">
      <w:pPr>
        <w:pStyle w:val="PargrafodaLista"/>
        <w:numPr>
          <w:ilvl w:val="0"/>
          <w:numId w:val="34"/>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965521">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CB7472">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CB7472">
      <w:pPr>
        <w:pStyle w:val="11-Numerao1"/>
      </w:pPr>
      <w:r w:rsidRPr="00632E11">
        <w:t xml:space="preserve">Se a documentação de habilitação não estiver completa e correta, ou contrariar qualquer dispositivo deste Edital e seus anexos, </w:t>
      </w:r>
      <w:r w:rsidR="00A7572D">
        <w:t>o(a) Pregoeiro(a)</w:t>
      </w:r>
      <w:r w:rsidRPr="00632E11">
        <w:t xml:space="preserve"> considerará o proponente inabilitado, ressalvado o </w:t>
      </w:r>
      <w:r w:rsidRPr="004140D9">
        <w:t>disposto no 4.3 e 4.4 deste edital</w:t>
      </w:r>
      <w:r>
        <w:t>.</w:t>
      </w:r>
    </w:p>
    <w:p w:rsidR="00CB7472" w:rsidRPr="00632E11" w:rsidRDefault="00CB7472" w:rsidP="00CB7472">
      <w:pPr>
        <w:pStyle w:val="11-Numerao1"/>
      </w:pPr>
      <w:r w:rsidRPr="00632E11">
        <w:t xml:space="preserve">Somente serão solicitados os documentos do licitante vencedor, no entanto, </w:t>
      </w:r>
      <w:r w:rsidR="00A7572D">
        <w:t>o(a)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Pr="00D500AF" w:rsidRDefault="00CB7472" w:rsidP="00CB7472">
      <w:pPr>
        <w:pStyle w:val="11-Numerao1"/>
      </w:pPr>
      <w:r w:rsidRPr="00632E11">
        <w:t>Constatado o atendimento das exigências de habilitação fixadas neste edital, o licitante – 1º classificado – será declarado habilitado</w:t>
      </w:r>
      <w:r w:rsidR="00D500AF">
        <w:t>.</w:t>
      </w:r>
    </w:p>
    <w:p w:rsidR="00D500AF" w:rsidRDefault="00D500AF" w:rsidP="00D500AF">
      <w:pPr>
        <w:pStyle w:val="01-Titulo"/>
      </w:pPr>
      <w:bookmarkStart w:id="20" w:name="_Toc482617294"/>
      <w:r w:rsidRPr="00632E11">
        <w:t>DA CLASSIFICAÇÃO E HABILITAÇÃO</w:t>
      </w:r>
      <w:bookmarkEnd w:id="20"/>
    </w:p>
    <w:p w:rsidR="00D500AF" w:rsidRDefault="00086936" w:rsidP="00D500AF">
      <w:pPr>
        <w:pStyle w:val="11-Numerao1"/>
      </w:pPr>
      <w:r>
        <w:t xml:space="preserve">No julgamento e classificação das propostas, será adotado o critério de </w:t>
      </w:r>
      <w:r w:rsidRPr="004140D9">
        <w:rPr>
          <w:b/>
        </w:rPr>
        <w:t xml:space="preserve">MENOR PREÇO TOTAL POR </w:t>
      </w:r>
      <w:r>
        <w:rPr>
          <w:b/>
        </w:rPr>
        <w:t>LOTE</w:t>
      </w:r>
      <w:r w:rsidRPr="004140D9">
        <w:t>,</w:t>
      </w:r>
      <w:r>
        <w:t xml:space="preserve"> conforme dispõe o Decreto Estadual 840, de 10 de fevereiro de 2017 e os demais requisitos estabelecidos neste Edital.</w:t>
      </w:r>
    </w:p>
    <w:p w:rsidR="00D500AF" w:rsidRDefault="00D500AF" w:rsidP="00D500AF">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965521">
      <w:pPr>
        <w:pStyle w:val="PargrafodaLista"/>
        <w:numPr>
          <w:ilvl w:val="0"/>
          <w:numId w:val="35"/>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965521">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965521">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E70454">
      <w:pPr>
        <w:pStyle w:val="11-Numerao1"/>
      </w:pPr>
      <w:r>
        <w:t>Se a proposta ou lance de menor valor, não for aceitável, estiver acima do valor estimado no processo ou se o licitante desatender às exigências habilitatórias, o(a)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Default="00D500AF" w:rsidP="00E70454">
      <w:pPr>
        <w:pStyle w:val="11-Numerao1"/>
      </w:pPr>
      <w:r>
        <w:t xml:space="preserve">Na hipótese do item anterior, </w:t>
      </w:r>
      <w:r w:rsidR="00A7572D">
        <w:t>o(a) Pregoeiro(a)</w:t>
      </w:r>
      <w:r>
        <w:t xml:space="preserve"> poderá, através do sistema eletrônico, negociar com o licitante para que seja obtido o </w:t>
      </w:r>
      <w:r w:rsidR="009A45D8">
        <w:t>melhor valor</w:t>
      </w:r>
      <w:r w:rsidR="00716497">
        <w:t>.</w:t>
      </w:r>
    </w:p>
    <w:p w:rsidR="000413C9" w:rsidRDefault="000413C9" w:rsidP="000413C9">
      <w:pPr>
        <w:pStyle w:val="11-Numerao1"/>
        <w:numPr>
          <w:ilvl w:val="0"/>
          <w:numId w:val="0"/>
        </w:numPr>
      </w:pPr>
    </w:p>
    <w:p w:rsidR="000413C9" w:rsidRPr="00716497" w:rsidRDefault="000413C9" w:rsidP="000413C9">
      <w:pPr>
        <w:pStyle w:val="11-Numerao1"/>
        <w:numPr>
          <w:ilvl w:val="0"/>
          <w:numId w:val="0"/>
        </w:numPr>
      </w:pPr>
    </w:p>
    <w:p w:rsidR="00716497" w:rsidRDefault="00086936" w:rsidP="00716497">
      <w:pPr>
        <w:pStyle w:val="01-Titulo"/>
      </w:pPr>
      <w:bookmarkStart w:id="21" w:name="_Toc482617295"/>
      <w:r>
        <w:t>DOS RECURSOS</w:t>
      </w:r>
      <w:bookmarkEnd w:id="21"/>
    </w:p>
    <w:p w:rsidR="00086936" w:rsidRPr="00EF73AC" w:rsidRDefault="00086936" w:rsidP="00086936">
      <w:pPr>
        <w:pStyle w:val="11-Numerao1"/>
      </w:pPr>
      <w:r w:rsidRPr="00EF73AC">
        <w:t>Declarado o licitante habilitado provisoriamente, ou inabilitados todos os participantes do certame, o(a) Pregoeiro(a) passará à fase de RECURSO, quando abrirá a possibilidade de qualquer licitante manifestar imediata, objetiva e motivadamente a inte</w:t>
      </w:r>
      <w:r>
        <w:t>nção de recorrer, no prazo de 15</w:t>
      </w:r>
      <w:r w:rsidRPr="00EF73AC">
        <w:t xml:space="preserve"> (</w:t>
      </w:r>
      <w:r>
        <w:t>quinze</w:t>
      </w:r>
      <w:r w:rsidRPr="00EF73AC">
        <w:t>) minutos e em campo próprio do Sistema Eletrônico.</w:t>
      </w:r>
    </w:p>
    <w:p w:rsidR="00086936" w:rsidRPr="00EF73AC" w:rsidRDefault="00086936" w:rsidP="00086936">
      <w:pPr>
        <w:pStyle w:val="11-Numerao1"/>
      </w:pPr>
      <w:r w:rsidRPr="00EF73AC">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086936" w:rsidRPr="00EF73AC" w:rsidRDefault="00086936" w:rsidP="00086936">
      <w:pPr>
        <w:pStyle w:val="11-Numerao1"/>
      </w:pPr>
      <w:r w:rsidRPr="00EF73AC">
        <w:t>As razões e contrarrazões recursais deverão ser protocoladas ou enviadas em meio físico com as formalidades devidas (assinatura, endereço, razão social, número do processo, número do pregão e telefone para contato) e instruídas com os documentos de representação necessários (contrato ou estatuto social, procuração e cópia do documento de identidade válido), aplicando-se, no que couber, o disposto no item 9.2 deste edital.</w:t>
      </w:r>
    </w:p>
    <w:p w:rsidR="00086936" w:rsidRPr="00EF73AC" w:rsidRDefault="00086936" w:rsidP="00086936">
      <w:pPr>
        <w:pStyle w:val="11-Numerao1"/>
      </w:pPr>
      <w:r w:rsidRPr="00EF73AC">
        <w:t xml:space="preserve">Caso as razões e contrarrazões sejam enviadas pelos Correios ou outra empresa de transportes e encomendas, a empresa deverá enviar a petição digitalizada, seus anexos e o comprovante de postagem/envio para o e-mail   </w:t>
      </w:r>
      <w:hyperlink r:id="rId29">
        <w:r w:rsidRPr="00EF73AC">
          <w:rPr>
            <w:rStyle w:val="Hyperlink"/>
          </w:rPr>
          <w:t>pregao@ses.mt.gov.br</w:t>
        </w:r>
      </w:hyperlink>
      <w:r w:rsidRPr="00EF73AC">
        <w:t>, para comprovação de cumprimento do prazo, sob pena do documento não ser considerado pelo (a) Pregoeiro(a) e pela autoridade superior para decisão.</w:t>
      </w:r>
    </w:p>
    <w:p w:rsidR="00086936" w:rsidRPr="00EF73AC" w:rsidRDefault="00086936" w:rsidP="00086936">
      <w:pPr>
        <w:pStyle w:val="11-Numerao1"/>
      </w:pPr>
      <w:r w:rsidRPr="00EF73AC">
        <w:t>O prazo para apresentação das contrarrazões não terá início antes da disponibilização das respectivas razões recursais ao licitante interessado que assim solicitar.</w:t>
      </w:r>
    </w:p>
    <w:p w:rsidR="00086936" w:rsidRPr="00EF73AC" w:rsidRDefault="00086936" w:rsidP="00086936">
      <w:pPr>
        <w:pStyle w:val="11-Numerao1"/>
      </w:pPr>
      <w:r w:rsidRPr="00EF73AC">
        <w:t>A falta de manifestação imediata e motivada do licitante no prazo do item 13.1 importará a decadência do direito de recurso e a adjudicação do objeto da licitação pelo(a) Pregoeiro(a) ao vencedor.</w:t>
      </w:r>
    </w:p>
    <w:p w:rsidR="00086936" w:rsidRPr="00EF73AC" w:rsidRDefault="00086936" w:rsidP="00086936">
      <w:pPr>
        <w:pStyle w:val="11-Numerao1"/>
      </w:pPr>
      <w:r w:rsidRPr="00EF73AC">
        <w:t>Decorrido o prazo para a apresentação das razões e contrarrazões recursais, independente do efetivo envio destas, o(a) Pregoeiro(a) Oficial poderá, no prazo de cinco dias úteis, reconsiderar sua decisão, ou submeter o recurso ao Secretário de Estado de Saúde, o qual disporá de cinco dias úteis para decisão final.</w:t>
      </w:r>
    </w:p>
    <w:p w:rsidR="00086936" w:rsidRPr="00EF73AC" w:rsidRDefault="00086936" w:rsidP="00086936">
      <w:pPr>
        <w:pStyle w:val="11-Numerao1"/>
      </w:pPr>
      <w:r w:rsidRPr="00EF73AC">
        <w:t xml:space="preserve">As Decisões do(a) Pregoeiro(a) e do Secretário de Estado de Saúde serão disponibilizadas no Sistema de Informações para Aquisições Governamentais – SIAG, na área publica, junto ao Edital; </w:t>
      </w:r>
    </w:p>
    <w:p w:rsidR="00086936" w:rsidRPr="00EF73AC" w:rsidRDefault="00086936" w:rsidP="00086936">
      <w:pPr>
        <w:pStyle w:val="11-Numerao1"/>
      </w:pPr>
      <w:r w:rsidRPr="00EF73AC">
        <w:t>O acolhimento de recurso importará a invalidação apenas dos atos insuscetíveis de aproveitamento.</w:t>
      </w:r>
    </w:p>
    <w:p w:rsidR="00716497" w:rsidRDefault="00086936" w:rsidP="00086936">
      <w:pPr>
        <w:pStyle w:val="11-Numerao1"/>
      </w:pPr>
      <w:r w:rsidRPr="00EF73AC">
        <w:t>Os autos do processo permanecerão com vista franqueada aos interessados na Secretaria de Estado de Saúde, na sala da Coordenadoria de Processos de Aquisições</w:t>
      </w:r>
      <w:r>
        <w:t>.</w:t>
      </w:r>
    </w:p>
    <w:p w:rsidR="00716497" w:rsidRDefault="00086936" w:rsidP="00716497">
      <w:pPr>
        <w:pStyle w:val="01-Titulo"/>
      </w:pPr>
      <w:bookmarkStart w:id="22" w:name="_Toc482617296"/>
      <w:r>
        <w:t>da adjudicação e homologação</w:t>
      </w:r>
      <w:bookmarkEnd w:id="22"/>
    </w:p>
    <w:p w:rsidR="00086936" w:rsidRPr="00EF73AC" w:rsidRDefault="00086936" w:rsidP="00086936">
      <w:pPr>
        <w:pStyle w:val="11-Numerao1"/>
      </w:pPr>
      <w:r w:rsidRPr="00EF73AC">
        <w:t xml:space="preserve">Constatado o atendimento das exigências fixadas no Edital, o licitante será declarado vencedor do item/lote, sendo-lhe adjudicado o objeto pelo(a) Pregoeiro(a), exceto se: </w:t>
      </w:r>
    </w:p>
    <w:p w:rsidR="00086936" w:rsidRPr="00EF73AC" w:rsidRDefault="00086936" w:rsidP="00086936">
      <w:pPr>
        <w:pStyle w:val="PargrafodaLista"/>
        <w:numPr>
          <w:ilvl w:val="0"/>
          <w:numId w:val="54"/>
        </w:numPr>
        <w:rPr>
          <w:rFonts w:eastAsia="Calibri"/>
        </w:rPr>
      </w:pPr>
      <w:r w:rsidRPr="00EF73AC">
        <w:rPr>
          <w:rFonts w:eastAsia="Calibri"/>
        </w:rPr>
        <w:t xml:space="preserve">Houver recurso; </w:t>
      </w:r>
    </w:p>
    <w:p w:rsidR="00086936" w:rsidRPr="00EF73AC" w:rsidRDefault="00086936" w:rsidP="00086936">
      <w:pPr>
        <w:pStyle w:val="PargrafodaLista"/>
        <w:numPr>
          <w:ilvl w:val="0"/>
          <w:numId w:val="54"/>
        </w:numPr>
        <w:rPr>
          <w:rFonts w:eastAsia="Calibri"/>
        </w:rPr>
      </w:pPr>
      <w:r w:rsidRPr="00EF73AC">
        <w:rPr>
          <w:rFonts w:eastAsia="Calibri"/>
        </w:rPr>
        <w:t xml:space="preserve">Houver apenas uma proposta válida por item ou lote. </w:t>
      </w:r>
    </w:p>
    <w:p w:rsidR="00086936" w:rsidRPr="00EF73AC" w:rsidRDefault="00086936" w:rsidP="00086936">
      <w:pPr>
        <w:pStyle w:val="PargrafodaLista"/>
        <w:numPr>
          <w:ilvl w:val="0"/>
          <w:numId w:val="54"/>
        </w:numPr>
        <w:rPr>
          <w:rFonts w:eastAsia="Calibri"/>
        </w:rPr>
      </w:pPr>
      <w:r w:rsidRPr="00EF73AC">
        <w:rPr>
          <w:rFonts w:eastAsia="Calibri"/>
        </w:rPr>
        <w:t>O preço obtido ficar acima do estimado.</w:t>
      </w:r>
    </w:p>
    <w:p w:rsidR="00086936" w:rsidRPr="00EF73AC" w:rsidRDefault="00086936" w:rsidP="00086936">
      <w:pPr>
        <w:pStyle w:val="11-Numerao1"/>
      </w:pPr>
      <w:r w:rsidRPr="00EF73AC">
        <w:t>Nas hipóteses dos incisos I, II e III do item anterior, o(a) Pregoeiro(a) deverá submeter o processo à autoridade superior, a quem caberá decidir quanto à adjudicação do objeto licitado.</w:t>
      </w:r>
    </w:p>
    <w:p w:rsidR="00086936" w:rsidRPr="00EF73AC" w:rsidRDefault="00086936" w:rsidP="00086936">
      <w:pPr>
        <w:pStyle w:val="11-Numerao1"/>
      </w:pPr>
      <w:r w:rsidRPr="00EF73AC">
        <w:t>Na hipótese do inciso III do item 14.1, antes de submeter o processo à autoridade superior, o(a) Pregoeiro(a) poderá solicitar nova pesquisa de preços para verificar eventual alteração do preço de mercado.</w:t>
      </w:r>
    </w:p>
    <w:p w:rsidR="00CB7472" w:rsidRDefault="00086936" w:rsidP="00086936">
      <w:pPr>
        <w:pStyle w:val="11-Numerao1"/>
      </w:pPr>
      <w:r w:rsidRPr="00EF73AC">
        <w:t>Decididos os eventuais recursos e constatada a regularidade dos atos praticados, a autoridade competente homologará a licitação para permitir a posterior contratação</w:t>
      </w:r>
      <w:r w:rsidR="00716497">
        <w:t>.</w:t>
      </w:r>
    </w:p>
    <w:p w:rsidR="00A504CD" w:rsidRDefault="00A504CD" w:rsidP="00A504CD">
      <w:pPr>
        <w:pStyle w:val="01-Titulo"/>
      </w:pPr>
      <w:bookmarkStart w:id="23" w:name="_Toc482617297"/>
      <w:r w:rsidRPr="00632E11">
        <w:t>DA DOTAÇÃO ORÇAMENTÁRIA</w:t>
      </w:r>
      <w:bookmarkEnd w:id="23"/>
    </w:p>
    <w:p w:rsidR="00A504CD" w:rsidRPr="00CE0232" w:rsidRDefault="00A504CD" w:rsidP="00A504CD">
      <w:pPr>
        <w:pStyle w:val="11-Numerao1"/>
      </w:pPr>
      <w:r>
        <w:t xml:space="preserve">As despesas decorrentes deste Pregão correrão por conta das seguintes dotações </w:t>
      </w:r>
      <w:r w:rsidRPr="00CE0232">
        <w:t xml:space="preserve">orçamentárias: </w:t>
      </w:r>
    </w:p>
    <w:p w:rsidR="00667FCF" w:rsidRPr="00CE0232" w:rsidRDefault="00414294" w:rsidP="00965521">
      <w:pPr>
        <w:pStyle w:val="PargrafodaLista"/>
        <w:numPr>
          <w:ilvl w:val="0"/>
          <w:numId w:val="37"/>
        </w:numPr>
        <w:rPr>
          <w:rFonts w:eastAsia="Calibri"/>
        </w:rPr>
      </w:pPr>
      <w:r w:rsidRPr="00CE0232">
        <w:rPr>
          <w:rFonts w:eastAsia="Calibri"/>
        </w:rPr>
        <w:t>Programa: 0077</w:t>
      </w:r>
    </w:p>
    <w:p w:rsidR="00F46CD7" w:rsidRPr="00CE0232" w:rsidRDefault="00F46CD7" w:rsidP="00965521">
      <w:pPr>
        <w:pStyle w:val="PargrafodaLista"/>
        <w:numPr>
          <w:ilvl w:val="0"/>
          <w:numId w:val="37"/>
        </w:numPr>
        <w:rPr>
          <w:rFonts w:eastAsia="Calibri"/>
        </w:rPr>
      </w:pPr>
      <w:r w:rsidRPr="00CE0232">
        <w:rPr>
          <w:rFonts w:eastAsia="Calibri"/>
        </w:rPr>
        <w:t>Unidade Orçamentária: 21601</w:t>
      </w:r>
    </w:p>
    <w:p w:rsidR="0064022A" w:rsidRPr="00CE0232" w:rsidRDefault="0064022A" w:rsidP="00965521">
      <w:pPr>
        <w:pStyle w:val="PargrafodaLista"/>
        <w:numPr>
          <w:ilvl w:val="0"/>
          <w:numId w:val="37"/>
        </w:numPr>
        <w:rPr>
          <w:rFonts w:eastAsia="Calibri"/>
        </w:rPr>
      </w:pPr>
      <w:r w:rsidRPr="00CE0232">
        <w:rPr>
          <w:rFonts w:eastAsia="Calibri"/>
        </w:rPr>
        <w:t xml:space="preserve">Projeto Atividade: </w:t>
      </w:r>
      <w:r w:rsidR="00F46CD7" w:rsidRPr="00CE0232">
        <w:rPr>
          <w:rFonts w:eastAsia="Calibri"/>
        </w:rPr>
        <w:t>2522</w:t>
      </w:r>
    </w:p>
    <w:p w:rsidR="00667FCF" w:rsidRPr="00CE0232" w:rsidRDefault="00F46CD7" w:rsidP="00CE0232">
      <w:pPr>
        <w:pStyle w:val="PargrafodaLista"/>
        <w:numPr>
          <w:ilvl w:val="0"/>
          <w:numId w:val="37"/>
        </w:numPr>
        <w:rPr>
          <w:rFonts w:eastAsia="Calibri"/>
        </w:rPr>
      </w:pPr>
      <w:r w:rsidRPr="00CE0232">
        <w:rPr>
          <w:rFonts w:eastAsia="Calibri"/>
        </w:rPr>
        <w:t>Subação</w:t>
      </w:r>
      <w:r w:rsidR="00CE0232" w:rsidRPr="00CE0232">
        <w:rPr>
          <w:rFonts w:eastAsia="Calibri"/>
        </w:rPr>
        <w:t>/Medida e Tarefa</w:t>
      </w:r>
      <w:r w:rsidR="00667FCF" w:rsidRPr="00CE0232">
        <w:rPr>
          <w:rFonts w:eastAsia="Calibri"/>
        </w:rPr>
        <w:t xml:space="preserve">: </w:t>
      </w:r>
      <w:r w:rsidR="00CE0232" w:rsidRPr="00CE0232">
        <w:rPr>
          <w:rFonts w:eastAsia="Calibri"/>
        </w:rPr>
        <w:t>3.1</w:t>
      </w:r>
    </w:p>
    <w:p w:rsidR="005A761B" w:rsidRPr="005A761B" w:rsidRDefault="00667FCF" w:rsidP="00965521">
      <w:pPr>
        <w:pStyle w:val="PargrafodaLista"/>
        <w:numPr>
          <w:ilvl w:val="0"/>
          <w:numId w:val="37"/>
        </w:numPr>
      </w:pPr>
      <w:r w:rsidRPr="005A761B">
        <w:rPr>
          <w:rFonts w:eastAsia="Calibri"/>
        </w:rPr>
        <w:t xml:space="preserve">Natureza da despesa: </w:t>
      </w:r>
      <w:r w:rsidR="0064022A" w:rsidRPr="005A761B">
        <w:rPr>
          <w:rFonts w:eastAsia="Calibri"/>
        </w:rPr>
        <w:t>44.90.52</w:t>
      </w:r>
    </w:p>
    <w:p w:rsidR="00A504CD" w:rsidRPr="00CE0232" w:rsidRDefault="00667FCF" w:rsidP="00965521">
      <w:pPr>
        <w:pStyle w:val="PargrafodaLista"/>
        <w:numPr>
          <w:ilvl w:val="0"/>
          <w:numId w:val="37"/>
        </w:numPr>
      </w:pPr>
      <w:r w:rsidRPr="005A761B">
        <w:rPr>
          <w:rFonts w:eastAsia="Calibri"/>
        </w:rPr>
        <w:t>Fonte: 112</w:t>
      </w:r>
    </w:p>
    <w:p w:rsidR="00CB7472" w:rsidRDefault="00A504CD" w:rsidP="00A504CD">
      <w:pPr>
        <w:pStyle w:val="11-Numerao1"/>
      </w:pPr>
      <w:r w:rsidRPr="00CE0232">
        <w:t>Os valores estimados</w:t>
      </w:r>
      <w:r>
        <w:t xml:space="preserve"> para esta contratação estão disponíveis para consulta no </w:t>
      </w:r>
      <w:r w:rsidRPr="00E36151">
        <w:t>Anexo I e</w:t>
      </w:r>
      <w:r>
        <w:t xml:space="preserve"> no Sistema SIAG </w:t>
      </w:r>
      <w:hyperlink r:id="rId30">
        <w:r>
          <w:rPr>
            <w:color w:val="0000FF"/>
            <w:u w:val="single"/>
          </w:rPr>
          <w:t>http://aquisicoes.gestao.mt.gov.br/</w:t>
        </w:r>
      </w:hyperlink>
      <w:r>
        <w:t>, junto à plataforma de cadastramento da proposta.</w:t>
      </w:r>
    </w:p>
    <w:p w:rsidR="00083D1A" w:rsidRDefault="00083D1A" w:rsidP="00083D1A">
      <w:pPr>
        <w:pStyle w:val="11-Numerao1"/>
        <w:numPr>
          <w:ilvl w:val="0"/>
          <w:numId w:val="0"/>
        </w:numPr>
      </w:pPr>
    </w:p>
    <w:p w:rsidR="00083D1A" w:rsidRPr="00A504CD" w:rsidRDefault="00083D1A" w:rsidP="00083D1A">
      <w:pPr>
        <w:pStyle w:val="11-Numerao1"/>
        <w:numPr>
          <w:ilvl w:val="0"/>
          <w:numId w:val="0"/>
        </w:numPr>
      </w:pPr>
    </w:p>
    <w:p w:rsidR="00A504CD" w:rsidRDefault="00A504CD" w:rsidP="00A504CD">
      <w:pPr>
        <w:pStyle w:val="01-Titulo"/>
      </w:pPr>
      <w:bookmarkStart w:id="24" w:name="_Toc482617298"/>
      <w:r w:rsidRPr="00632E11">
        <w:t>DA CONTRATAÇÃO E OBRIGAÇÕES CONTRATUAIS</w:t>
      </w:r>
      <w:bookmarkEnd w:id="24"/>
    </w:p>
    <w:p w:rsidR="00A504CD" w:rsidRPr="00A504CD" w:rsidRDefault="00A504CD" w:rsidP="00A504CD">
      <w:pPr>
        <w:pStyle w:val="11-Numerao1"/>
      </w:pPr>
      <w:r w:rsidRPr="00A504CD">
        <w:t>Homologada a licitação pela autoridade competente, a Secretaria de Estado de Saúde de Mato Grosso, poderá firmar contrato ou termo equivalente específico (nota de empenho) com o PROPONENTE VENCEDOR visando à execução do objeto desta licitação nos termos e condições da minuta de contrato ou ordem de fornecimento/</w:t>
      </w:r>
      <w:r w:rsidR="00414294">
        <w:t>nota de empenho</w:t>
      </w:r>
      <w:r w:rsidRPr="00A504CD">
        <w:t xml:space="preserve"> e anexos que integram este Edital.</w:t>
      </w:r>
    </w:p>
    <w:p w:rsidR="00A504CD" w:rsidRPr="00A504CD" w:rsidRDefault="00A504CD" w:rsidP="00A504CD">
      <w:pPr>
        <w:pStyle w:val="11-Numerao1"/>
      </w:pPr>
      <w:r w:rsidRPr="00A504CD">
        <w:t>O licitante deve comparecer quando convocado no prazo máximo de 03 (três) dias úteis, contados do recebimento da convocação formal, para assinatura do instrumento contratual/ordem de fornecimento/</w:t>
      </w:r>
      <w:r w:rsidR="00414294">
        <w:t>nota de empenho</w:t>
      </w:r>
      <w:r w:rsidRPr="00A504CD">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 xml:space="preserve">Plano de Trabalho e Minuta do Contrato, </w:t>
      </w:r>
      <w:r w:rsidR="00A62BE1" w:rsidRPr="00A62BE1">
        <w:rPr>
          <w:b/>
        </w:rPr>
        <w:t>juntamente com todos os elementos apresentados pela licitante vencedora que tenham servido de base para o julgamento da presente licitação, que integrarão o Contrato ou termo equivalente específico, independente de transcrição</w:t>
      </w:r>
      <w:r w:rsidRPr="00A504CD">
        <w:rPr>
          <w:b/>
        </w:rPr>
        <w:t>.</w:t>
      </w:r>
    </w:p>
    <w:p w:rsidR="00A504CD" w:rsidRPr="00A504CD" w:rsidRDefault="00A504CD" w:rsidP="00A504CD">
      <w:pPr>
        <w:pStyle w:val="11-Numerao1"/>
      </w:pPr>
      <w:r w:rsidRPr="00A504CD">
        <w:t>A publicação resumida do instrumento de Contrato e de seus eventuais aditamentos na imprensa oficial, que é condição indispensável para sua eficácia, será providenciada pela Administração no prazo estabelecido pela Lei 8.666/93.</w:t>
      </w:r>
    </w:p>
    <w:p w:rsidR="00A504CD" w:rsidRPr="00A504CD" w:rsidRDefault="00A62BE1" w:rsidP="00A504CD">
      <w:pPr>
        <w:pStyle w:val="11-Numerao1"/>
      </w:pPr>
      <w:r w:rsidRPr="00932C94">
        <w:t xml:space="preserve">O período de vigência do contrato </w:t>
      </w:r>
      <w:r w:rsidRPr="00932C94">
        <w:rPr>
          <w:b/>
        </w:rPr>
        <w:t xml:space="preserve">será de </w:t>
      </w:r>
      <w:r w:rsidR="003652F8">
        <w:rPr>
          <w:b/>
        </w:rPr>
        <w:t xml:space="preserve">90 </w:t>
      </w:r>
      <w:r w:rsidRPr="00B217F1">
        <w:rPr>
          <w:b/>
        </w:rPr>
        <w:t>(</w:t>
      </w:r>
      <w:r w:rsidR="003652F8">
        <w:rPr>
          <w:b/>
        </w:rPr>
        <w:t>noventa</w:t>
      </w:r>
      <w:r w:rsidRPr="00B217F1">
        <w:rPr>
          <w:b/>
        </w:rPr>
        <w:t xml:space="preserve">) </w:t>
      </w:r>
      <w:r w:rsidR="003652F8">
        <w:rPr>
          <w:b/>
        </w:rPr>
        <w:t>dias</w:t>
      </w:r>
      <w:r>
        <w:t xml:space="preserve">, </w:t>
      </w:r>
      <w:r w:rsidRPr="00B217F1">
        <w:t xml:space="preserve">conforme as disposições contidas nos respectivos instrumentos, </w:t>
      </w:r>
      <w:r>
        <w:t xml:space="preserve">podendo ser prorrogado </w:t>
      </w:r>
      <w:r w:rsidRPr="001B5C3F">
        <w:t xml:space="preserve">somente, pelo </w:t>
      </w:r>
      <w:r>
        <w:t>período necessário a entrega dos objetos</w:t>
      </w:r>
      <w:r w:rsidRPr="001B5C3F">
        <w:t>, se presente uma das hipóteses previstas no artigo 57, § 1º da Lei n° 8666/93</w:t>
      </w:r>
      <w:r w:rsidR="00A504CD" w:rsidRPr="00A504CD">
        <w:t>.</w:t>
      </w:r>
    </w:p>
    <w:p w:rsidR="00A504CD" w:rsidRDefault="00A504CD" w:rsidP="00A504CD">
      <w:pPr>
        <w:pStyle w:val="11-Numerao1"/>
      </w:pPr>
      <w:r w:rsidRPr="004140D9">
        <w:t>Decorridos 90 (noventa) dias</w:t>
      </w:r>
      <w:r w:rsidRPr="00A504CD">
        <w:t xml:space="preserve"> da data da entrega das propostas físicas, após a finalização da disputa do pregão, sem convocação para contratação, ficam as licitantes não contratadas liberadas da obrigação de contratar</w:t>
      </w:r>
      <w:r w:rsidR="00C661BE">
        <w:t>.</w:t>
      </w:r>
    </w:p>
    <w:p w:rsidR="00F45624" w:rsidRPr="00C661BE" w:rsidRDefault="00F45624" w:rsidP="00F45624">
      <w:pPr>
        <w:pStyle w:val="01-Titulo"/>
      </w:pPr>
      <w:bookmarkStart w:id="25" w:name="_Toc482617299"/>
      <w:r w:rsidRPr="00C661BE">
        <w:t>DA GARANTIA CONTRATUAL</w:t>
      </w:r>
      <w:bookmarkEnd w:id="25"/>
    </w:p>
    <w:p w:rsidR="00CB7472" w:rsidRPr="004140D9" w:rsidRDefault="002E18F3" w:rsidP="00F45624">
      <w:pPr>
        <w:pStyle w:val="11-Numerao1"/>
      </w:pPr>
      <w:r w:rsidRPr="00F941EC">
        <w:t>Fica dispensada a prestação de garantia para execução do contrato, conforme faculta o Art. 56 da Lei nº 8666/93 e suas alterações</w:t>
      </w:r>
      <w:r w:rsidR="00F45624" w:rsidRPr="004140D9">
        <w:t>.</w:t>
      </w:r>
    </w:p>
    <w:p w:rsidR="00F45624" w:rsidRDefault="00F45624" w:rsidP="00F45624">
      <w:pPr>
        <w:pStyle w:val="01-Titulo"/>
      </w:pPr>
      <w:bookmarkStart w:id="26" w:name="_Toc482617300"/>
      <w:r>
        <w:t>DAS SANÇÕES ADMINISTRATIVAS</w:t>
      </w:r>
      <w:bookmarkEnd w:id="26"/>
    </w:p>
    <w:p w:rsidR="00F45624" w:rsidRDefault="00F45624" w:rsidP="00F45624">
      <w:pPr>
        <w:pStyle w:val="11-Numerao1"/>
      </w:pPr>
      <w:r>
        <w:t xml:space="preserve">A licitante ou contratada que for convocada dentro do prazo de validade da sua proposta, não celebrar o contrato, deixar de entregar ou apresentar documentação falsa exigida para o certame, ensejar o retardamento da execução de seu objeto, não mantiver a proposta, falhar ou fraudar a execução do contrato, comportar-se de modo inidôneo ou cometer fraude fiscal, ficará impedido de licitar e contrato com a Administração e será descredenciada do sistema de cadastramento de fornecedores, pelo prazo de até 05 (cinco) anos, em conformidade com o art. 7° da Lei 10.520/2002. </w:t>
      </w:r>
    </w:p>
    <w:p w:rsidR="00F45624" w:rsidRDefault="00F45624" w:rsidP="00F45624">
      <w:pPr>
        <w:pStyle w:val="11-Numerao1"/>
      </w:pPr>
      <w:r>
        <w:t xml:space="preserve">Na ocorrência de impugnação ou recurso de caráter meramente protelatório, ensejando assim o retardamento da execução do certame, a autoridade competente poderá aplicar a sanção estabelecida no artigo 7º da Lei nº 10.520/02 e legislação vigente, assegurado o contraditório e a ampla defesa. </w:t>
      </w:r>
    </w:p>
    <w:p w:rsidR="00F45624" w:rsidRDefault="00F45624" w:rsidP="00F45624">
      <w:pPr>
        <w:pStyle w:val="11-Numerao1"/>
      </w:pPr>
      <w:r>
        <w:t xml:space="preserve">A não apresentação da proposta atualizada permitirá a aplicação das sanções de advertência, multa, suspensão do direito de licitar e contratar e declaração de inidoneidade, garantido o direito de defesa, registrada a sanção no Cadastro Geral de Fornecedores do Estado. </w:t>
      </w:r>
    </w:p>
    <w:p w:rsidR="00F45624" w:rsidRDefault="00F45624" w:rsidP="00F45624">
      <w:pPr>
        <w:pStyle w:val="11-Numerao1"/>
      </w:pPr>
      <w:r>
        <w:t xml:space="preserve">Constatada a possível prática de crime, assim definido na legislação, na execução da licitação ou contrato, o fato será comunicado à autoridade policial competente para apuração. </w:t>
      </w:r>
    </w:p>
    <w:p w:rsidR="00F45624" w:rsidRDefault="00F45624" w:rsidP="00F45624">
      <w:pPr>
        <w:pStyle w:val="11-Numerao1"/>
      </w:pPr>
      <w:r>
        <w:t xml:space="preserve">O descumprimento injustificado das obrigações assumidas nos termos do Edital e do contrato sujeita a contratada às multas, consoante o caput e § 1º do art. 86 da Lei 8.666/93, incidentes sobre o valor homologado para o licitante. </w:t>
      </w:r>
    </w:p>
    <w:p w:rsidR="00F45624" w:rsidRDefault="00F45624" w:rsidP="00F45624">
      <w:pPr>
        <w:pStyle w:val="11-Numerao1"/>
      </w:pPr>
      <w:r>
        <w:t xml:space="preserve">Quanto ao atraso para assinatura do contrato (incidentes sobre o valor do contrato): </w:t>
      </w:r>
    </w:p>
    <w:p w:rsidR="00F45624" w:rsidRPr="00F45624" w:rsidRDefault="00F45624" w:rsidP="00965521">
      <w:pPr>
        <w:pStyle w:val="PargrafodaLista"/>
        <w:numPr>
          <w:ilvl w:val="0"/>
          <w:numId w:val="38"/>
        </w:numPr>
      </w:pPr>
      <w:r w:rsidRPr="00F45624">
        <w:t xml:space="preserve">Atraso até 02 (dois) dias úteis, multa de 2% (dois por cento); </w:t>
      </w:r>
    </w:p>
    <w:p w:rsidR="00F45624" w:rsidRDefault="00F45624" w:rsidP="00965521">
      <w:pPr>
        <w:pStyle w:val="PargrafodaLista"/>
        <w:numPr>
          <w:ilvl w:val="0"/>
          <w:numId w:val="38"/>
        </w:numPr>
      </w:pPr>
      <w:r w:rsidRPr="00F45624">
        <w:t>A partir do 3º (terceiro) dia útil até o limite do 5º (quinto) dia útil, multa de 4% (quatro por cento), caracterizando</w:t>
      </w:r>
      <w:r>
        <w:t xml:space="preserve">-se a inexecução total da obrigação a partir do 6º (sexto) dia útil de atraso; </w:t>
      </w:r>
    </w:p>
    <w:p w:rsidR="00F45624" w:rsidRDefault="00F45624" w:rsidP="00F45624">
      <w:pPr>
        <w:pStyle w:val="11-Numerao1"/>
      </w:pPr>
      <w:r>
        <w:t xml:space="preserve">Quanto </w:t>
      </w:r>
      <w:r w:rsidR="009C1EFA">
        <w:t>à</w:t>
      </w:r>
      <w:r>
        <w:t xml:space="preserve"> recusa em retirar a nota de empenho injustificadamente ou se não apresentar situação regular no ato da feitura da mesma, garantida prévia e ampla defesa, se sujeita às seguintes penalidades: </w:t>
      </w:r>
    </w:p>
    <w:p w:rsidR="00F45624" w:rsidRDefault="00F45624" w:rsidP="00965521">
      <w:pPr>
        <w:pStyle w:val="PargrafodaLista"/>
        <w:numPr>
          <w:ilvl w:val="0"/>
          <w:numId w:val="39"/>
        </w:numPr>
      </w:pPr>
      <w:r>
        <w:t xml:space="preserve">Advertência; </w:t>
      </w:r>
    </w:p>
    <w:p w:rsidR="00BD3C0D" w:rsidRDefault="00F45624" w:rsidP="00965521">
      <w:pPr>
        <w:pStyle w:val="PargrafodaLista"/>
        <w:numPr>
          <w:ilvl w:val="0"/>
          <w:numId w:val="39"/>
        </w:numPr>
      </w:pPr>
      <w:r>
        <w:t xml:space="preserve">Multa de até 10% sobre o valor contratado; </w:t>
      </w:r>
    </w:p>
    <w:p w:rsidR="00BD3C0D" w:rsidRPr="00BD3C0D" w:rsidRDefault="00BD3C0D" w:rsidP="00965521">
      <w:pPr>
        <w:pStyle w:val="PargrafodaLista"/>
        <w:numPr>
          <w:ilvl w:val="0"/>
          <w:numId w:val="39"/>
        </w:numPr>
      </w:pPr>
      <w:r w:rsidRPr="00BD3C0D">
        <w:t>Suspensão temporária de participar de licitações e impedimento de contratar com a Administração Pública, por prazo de até 05 (anos) anos; e/ou,</w:t>
      </w:r>
    </w:p>
    <w:p w:rsidR="00F45624" w:rsidRDefault="00BD3C0D" w:rsidP="00965521">
      <w:pPr>
        <w:pStyle w:val="PargrafodaLista"/>
        <w:numPr>
          <w:ilvl w:val="0"/>
          <w:numId w:val="39"/>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Contratada ressarcir à Contratante pelos prejuízos e, depois de decorrido o prazo da sanção aplicada</w:t>
      </w:r>
      <w:r w:rsidRPr="008E0ECD">
        <w:t xml:space="preserve"> com base nas letras “a”, “b” e “c”</w:t>
      </w:r>
      <w:r w:rsidR="00F45624">
        <w:t>;</w:t>
      </w:r>
    </w:p>
    <w:p w:rsidR="00BD3C0D" w:rsidRPr="00932C94" w:rsidRDefault="00BD3C0D" w:rsidP="00BD3C0D">
      <w:pPr>
        <w:pStyle w:val="11-Numerao1"/>
      </w:pPr>
      <w:r w:rsidRPr="00932C94">
        <w:t xml:space="preserve">As multas previstas nesta seção não eximem a contratada da reparação de eventuais perdas e danos ou prejuízos que seu ato punível venha causar a </w:t>
      </w:r>
      <w:r w:rsidRPr="00932C94">
        <w:rPr>
          <w:b/>
        </w:rPr>
        <w:t>Contratante</w:t>
      </w:r>
      <w:r w:rsidRPr="00932C94">
        <w:t>.</w:t>
      </w:r>
    </w:p>
    <w:p w:rsidR="00BD3C0D" w:rsidRPr="00932C94" w:rsidRDefault="00BD3C0D" w:rsidP="00BD3C0D">
      <w:pPr>
        <w:pStyle w:val="11-Numerao1"/>
      </w:pPr>
      <w:r w:rsidRPr="00C8501F">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932C94">
        <w:t>.</w:t>
      </w:r>
    </w:p>
    <w:p w:rsidR="00BD3C0D" w:rsidRPr="00932C94" w:rsidRDefault="00BD3C0D" w:rsidP="00BD3C0D">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BD3C0D" w:rsidRPr="00932C94" w:rsidRDefault="00BD3C0D" w:rsidP="00BD3C0D">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CB7472" w:rsidRDefault="00BD3C0D" w:rsidP="00BD3C0D">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Pr="008D6561">
        <w:t xml:space="preserve">qualidade dos </w:t>
      </w:r>
      <w:r>
        <w:t>materiais</w:t>
      </w:r>
      <w:r w:rsidRPr="00932C94">
        <w:t xml:space="preserve"> e/ou a presteza no atendimento deixarem de corresponder à expectativa</w:t>
      </w:r>
      <w:r w:rsidR="00541E85">
        <w:t>.</w:t>
      </w:r>
    </w:p>
    <w:p w:rsidR="00541E85" w:rsidRDefault="00541E85" w:rsidP="00541E85">
      <w:pPr>
        <w:pStyle w:val="01-Titulo"/>
      </w:pPr>
      <w:bookmarkStart w:id="27" w:name="_Toc482617301"/>
      <w:r w:rsidRPr="00632E11">
        <w:t>DAS DISPOSIÇÕES GERAIS</w:t>
      </w:r>
      <w:bookmarkEnd w:id="27"/>
    </w:p>
    <w:p w:rsidR="00541E85" w:rsidRDefault="00541E85" w:rsidP="00541E85">
      <w:pPr>
        <w:pStyle w:val="11-Numerao1"/>
      </w:pPr>
      <w:r>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t>o(a)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541E85">
      <w:pPr>
        <w:pStyle w:val="11-Numerao1"/>
      </w:pPr>
      <w:r>
        <w:t>Sob pena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965521">
      <w:pPr>
        <w:pStyle w:val="PargrafodaLista"/>
        <w:numPr>
          <w:ilvl w:val="0"/>
          <w:numId w:val="40"/>
        </w:numPr>
        <w:ind w:hanging="153"/>
        <w:jc w:val="both"/>
      </w:pPr>
      <w:r w:rsidRPr="00541E85">
        <w:rPr>
          <w:rFonts w:eastAsia="Calibri"/>
        </w:rPr>
        <w:t xml:space="preserve">Se o licitante for a matriz, todos os documentos deverão estar em nome da matriz; </w:t>
      </w:r>
    </w:p>
    <w:p w:rsidR="00541E85" w:rsidRPr="00541E85" w:rsidRDefault="00541E85" w:rsidP="00965521">
      <w:pPr>
        <w:pStyle w:val="PargrafodaLista"/>
        <w:numPr>
          <w:ilvl w:val="0"/>
          <w:numId w:val="40"/>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965521">
      <w:pPr>
        <w:pStyle w:val="PargrafodaLista"/>
        <w:numPr>
          <w:ilvl w:val="0"/>
          <w:numId w:val="40"/>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965521">
      <w:pPr>
        <w:pStyle w:val="PargrafodaLista"/>
        <w:numPr>
          <w:ilvl w:val="0"/>
          <w:numId w:val="40"/>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965521">
      <w:pPr>
        <w:pStyle w:val="PargrafodaLista"/>
        <w:numPr>
          <w:ilvl w:val="0"/>
          <w:numId w:val="40"/>
        </w:numPr>
        <w:ind w:hanging="153"/>
        <w:jc w:val="both"/>
      </w:pPr>
      <w:r w:rsidRPr="00541E85">
        <w:rPr>
          <w:rFonts w:eastAsia="Calibri"/>
        </w:rPr>
        <w:t>Os atestados de capacidade técnica poderão ser apresentados em nome da matriz e/ou da filial;</w:t>
      </w:r>
    </w:p>
    <w:p w:rsidR="00541E85" w:rsidRPr="00541E85" w:rsidRDefault="00541E85" w:rsidP="00965521">
      <w:pPr>
        <w:pStyle w:val="PargrafodaLista"/>
        <w:numPr>
          <w:ilvl w:val="0"/>
          <w:numId w:val="40"/>
        </w:numPr>
        <w:ind w:hanging="153"/>
        <w:jc w:val="both"/>
      </w:pPr>
      <w:r w:rsidRPr="00541E85">
        <w:rPr>
          <w:rFonts w:eastAsia="Calibri"/>
        </w:rPr>
        <w:t xml:space="preserve">Não serão aceitos documentos cujas datas estejam rasuradas; </w:t>
      </w:r>
    </w:p>
    <w:p w:rsidR="00541E85" w:rsidRPr="00541E85" w:rsidRDefault="00A7572D" w:rsidP="00965521">
      <w:pPr>
        <w:pStyle w:val="PargrafodaLista"/>
        <w:numPr>
          <w:ilvl w:val="0"/>
          <w:numId w:val="40"/>
        </w:numPr>
        <w:ind w:hanging="153"/>
        <w:jc w:val="both"/>
      </w:pPr>
      <w:r>
        <w:rPr>
          <w:rFonts w:eastAsia="Calibri"/>
        </w:rPr>
        <w:t>O(A</w:t>
      </w:r>
      <w:r w:rsidR="00541E85" w:rsidRPr="00541E85">
        <w:rPr>
          <w:rFonts w:eastAsia="Calibri"/>
        </w:rPr>
        <w:t>) Pregoeiro(a) reserva-se o direito de solicitar o original de qualquer documento, sempre que tiver dúvida e julgar necessário;</w:t>
      </w:r>
    </w:p>
    <w:p w:rsidR="00541E85" w:rsidRDefault="00541E85" w:rsidP="00965521">
      <w:pPr>
        <w:pStyle w:val="PargrafodaLista"/>
        <w:numPr>
          <w:ilvl w:val="0"/>
          <w:numId w:val="40"/>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541E85">
      <w:pPr>
        <w:pStyle w:val="11-Numerao1"/>
      </w:pPr>
      <w:r>
        <w:t>Aplica-se o disposto no item anterior, no que couber, à Proposta de Preços e documentos que devem acompanhá-la.</w:t>
      </w:r>
    </w:p>
    <w:p w:rsidR="00541E85" w:rsidRDefault="00541E85" w:rsidP="00541E85">
      <w:pPr>
        <w:pStyle w:val="11-Numerao1"/>
      </w:pPr>
      <w:r>
        <w:t xml:space="preserve">Poderá </w:t>
      </w:r>
      <w:r w:rsidR="00A7572D">
        <w:t>o(a)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541E85">
      <w:pPr>
        <w:pStyle w:val="11-Numerao1"/>
      </w:pPr>
      <w:r>
        <w:t>O(A)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541E85">
      <w:pPr>
        <w:pStyle w:val="11-Numerao1"/>
      </w:pPr>
      <w:r>
        <w:t>Os documentos apresentados pelas licitantes nas propostas de preços e nos documentos de habilitação, quando redigidos em língua estrangeira, só terão validade quando acompanhados da respectiva tradução realizada por tradutor juramentado ou consularizado.</w:t>
      </w:r>
    </w:p>
    <w:p w:rsidR="00541E85" w:rsidRDefault="00541E85" w:rsidP="00541E85">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541E85">
      <w:pPr>
        <w:pStyle w:val="111-Numerao2"/>
      </w:pPr>
      <w:r>
        <w:rPr>
          <w:rFonts w:eastAsia="Calibri"/>
        </w:rPr>
        <w:t>A anulação do procedimento induz a do contrato;</w:t>
      </w:r>
    </w:p>
    <w:p w:rsidR="00541E85" w:rsidRDefault="00541E85" w:rsidP="00541E85">
      <w:pPr>
        <w:pStyle w:val="111-Numerao2"/>
      </w:pPr>
      <w:r>
        <w:rPr>
          <w:rFonts w:eastAsia="Calibri"/>
        </w:rPr>
        <w:t>Os licitantes não terão direito à indenização em decorrência da anulação do procedimento licitatório, ressalvado o direito do contratado de boa-fé de ser ressarcido pelos encargos que tiver suportado no cumprimento do contrato.</w:t>
      </w:r>
    </w:p>
    <w:p w:rsidR="00541E85" w:rsidRDefault="00541E85" w:rsidP="00541E85">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086936" w:rsidP="00541E85">
      <w:pPr>
        <w:pStyle w:val="11-Numerao1"/>
      </w:pPr>
      <w:r w:rsidRPr="00236AB2">
        <w:t xml:space="preserve">O aviso sobre este EDITAL, bem como eventuais retificações e publicações posteriores relativas ao presente certame, serão publicadas no Diário Oficial do Estado de Mato Grosso – DOE/MT, em jornal de grande circulação local, conforme o caso, e será disponibilizado na internet, no Portal de Aquisições da Secretaria de Estado de Gestão - SEGES, no </w:t>
      </w:r>
      <w:r w:rsidRPr="00236AB2">
        <w:rPr>
          <w:b/>
        </w:rPr>
        <w:t xml:space="preserve">link: </w:t>
      </w:r>
      <w:hyperlink r:id="rId31">
        <w:r w:rsidRPr="00236AB2">
          <w:rPr>
            <w:rStyle w:val="Hyperlink"/>
          </w:rPr>
          <w:t>http://aquisicoes.gestao.mt.gov.br/</w:t>
        </w:r>
      </w:hyperlink>
    </w:p>
    <w:p w:rsidR="00541E85" w:rsidRDefault="00086936" w:rsidP="00541E85">
      <w:pPr>
        <w:pStyle w:val="111-Numerao2"/>
      </w:pPr>
      <w:r w:rsidRPr="00086936">
        <w:rPr>
          <w:rFonts w:eastAsia="Calibri"/>
        </w:rPr>
        <w:t xml:space="preserve">Serão disponibilizadas no </w:t>
      </w:r>
      <w:r w:rsidRPr="00086936">
        <w:rPr>
          <w:rFonts w:eastAsia="Calibri"/>
          <w:b/>
        </w:rPr>
        <w:t xml:space="preserve">link: </w:t>
      </w:r>
      <w:hyperlink r:id="rId32" w:history="1">
        <w:r w:rsidRPr="00086936">
          <w:rPr>
            <w:rStyle w:val="Hyperlink"/>
            <w:rFonts w:eastAsia="Calibri"/>
            <w:b/>
          </w:rPr>
          <w:t>http://aquisicoes.gestao.mt.gov.br/</w:t>
        </w:r>
      </w:hyperlink>
      <w:r w:rsidRPr="00086936">
        <w:rPr>
          <w:rFonts w:eastAsia="Calibri"/>
          <w:b/>
        </w:rPr>
        <w:t xml:space="preserve"> </w:t>
      </w:r>
      <w:r w:rsidRPr="00086936">
        <w:rPr>
          <w:rFonts w:eastAsia="Calibri"/>
        </w:rPr>
        <w:t>(Portal de aquisições) todas as informações que o(a) Pregoeiro(a) julgar importante, inclusive adendos, avisos, retificações, resposta de esclarecimento e/ou impugnação.</w:t>
      </w:r>
    </w:p>
    <w:p w:rsidR="00541E85" w:rsidRDefault="00541E85" w:rsidP="00541E85">
      <w:pPr>
        <w:pStyle w:val="11-Numerao1"/>
      </w:pPr>
      <w:r>
        <w:t>O presente Edital e seus Anexos, bem como a proposta do licitante vencedor farão parte integrante do Contrato ou instrumento equivalente, independentemente de transcrição.</w:t>
      </w:r>
    </w:p>
    <w:p w:rsidR="00541E85" w:rsidRDefault="00541E85" w:rsidP="00541E85">
      <w:pPr>
        <w:pStyle w:val="11-Numerao1"/>
      </w:pPr>
      <w:r>
        <w:t xml:space="preserve">O proponente, ao participar da presente licitação, expressa automaticamente concordância aos termos deste Edital, da Lei 10.520/02, do Decreto Estadual </w:t>
      </w:r>
      <w:r w:rsidR="00086936">
        <w:t>840/2017</w:t>
      </w:r>
      <w:r>
        <w:t xml:space="preserve"> e da Lei 8.666/93.</w:t>
      </w:r>
    </w:p>
    <w:p w:rsidR="00541E85" w:rsidRDefault="00541E85" w:rsidP="00541E85">
      <w:pPr>
        <w:pStyle w:val="11-Numerao1"/>
      </w:pPr>
      <w:r>
        <w:t>Os proponentes são responsáveis pela fidelidade e legitimidade das informações e dos documentos apresentados em qualquer fase da licitação;</w:t>
      </w:r>
    </w:p>
    <w:p w:rsidR="00541E85" w:rsidRDefault="00541E85" w:rsidP="00541E85">
      <w:pPr>
        <w:pStyle w:val="11-Numerao1"/>
      </w:pPr>
      <w: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Pregoeiro(a) em contrário.</w:t>
      </w:r>
    </w:p>
    <w:p w:rsidR="00541E85" w:rsidRDefault="00541E85" w:rsidP="00541E85">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541E85">
      <w:pPr>
        <w:pStyle w:val="11-Numerao1"/>
      </w:pPr>
      <w:r>
        <w:t>As normas que disciplinam este Pregão serão sempre interpretadas em favor da ampliação da disputa entre os interessados, sem comprometimento da segurança do futuro fornecimento.</w:t>
      </w:r>
    </w:p>
    <w:p w:rsidR="00541E85" w:rsidRDefault="00541E85" w:rsidP="00541E85">
      <w:pPr>
        <w:pStyle w:val="11-Numerao1"/>
      </w:pPr>
      <w:r>
        <w:t>A homologação do resultado desta licitação não implicará direito à contratação.</w:t>
      </w:r>
    </w:p>
    <w:p w:rsidR="00541E85" w:rsidRDefault="00541E85" w:rsidP="00541E85">
      <w:pPr>
        <w:pStyle w:val="11-Numerao1"/>
      </w:pPr>
      <w:r>
        <w:t>Aos casos omissos aplicam-se as disposições constantes da Lei 10.520/2002, da Lei 8.666/93 e do Decreto n</w:t>
      </w:r>
      <w:r w:rsidR="00086936">
        <w:t>º 840</w:t>
      </w:r>
      <w:r>
        <w:t>/20</w:t>
      </w:r>
      <w:r w:rsidR="00086936">
        <w:t>17</w:t>
      </w:r>
      <w:r>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O foro para dirimir questões relativas ao presente Pregão será o de Cuiabá-MT, com exclusão de qualquer outro.</w:t>
      </w:r>
    </w:p>
    <w:p w:rsidR="00541E85" w:rsidRDefault="00541E85" w:rsidP="00541E85">
      <w:pPr>
        <w:pStyle w:val="11-Numerao1"/>
      </w:pPr>
      <w:r>
        <w:t>São partes integrantes deste Edital:</w:t>
      </w:r>
    </w:p>
    <w:p w:rsidR="00541E85" w:rsidRPr="00183D5F" w:rsidRDefault="00541E85" w:rsidP="00965521">
      <w:pPr>
        <w:pStyle w:val="PargrafodaLista"/>
        <w:numPr>
          <w:ilvl w:val="0"/>
          <w:numId w:val="41"/>
        </w:numPr>
      </w:pPr>
      <w:r w:rsidRPr="00183D5F">
        <w:rPr>
          <w:rFonts w:eastAsia="Calibri"/>
        </w:rPr>
        <w:t>Anexo I – Especificações Técnicas;</w:t>
      </w:r>
    </w:p>
    <w:p w:rsidR="00541E85" w:rsidRPr="00183D5F" w:rsidRDefault="00541E85" w:rsidP="00965521">
      <w:pPr>
        <w:pStyle w:val="PargrafodaLista"/>
        <w:numPr>
          <w:ilvl w:val="0"/>
          <w:numId w:val="41"/>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965521">
      <w:pPr>
        <w:pStyle w:val="PargrafodaLista"/>
        <w:numPr>
          <w:ilvl w:val="0"/>
          <w:numId w:val="41"/>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965521">
      <w:pPr>
        <w:pStyle w:val="PargrafodaLista"/>
        <w:numPr>
          <w:ilvl w:val="0"/>
          <w:numId w:val="41"/>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41FCC" w:rsidRDefault="000B56E0" w:rsidP="00965521">
      <w:pPr>
        <w:pStyle w:val="PargrafodaLista"/>
        <w:numPr>
          <w:ilvl w:val="0"/>
          <w:numId w:val="41"/>
        </w:numPr>
      </w:pPr>
      <w:r w:rsidRPr="000B56E0">
        <w:t xml:space="preserve">Anexo V </w:t>
      </w:r>
      <w:r>
        <w:rPr>
          <w:bCs/>
        </w:rPr>
        <w:t>–</w:t>
      </w:r>
      <w:r w:rsidRPr="000B56E0">
        <w:rPr>
          <w:bCs/>
        </w:rPr>
        <w:t xml:space="preserve"> Modelo </w:t>
      </w:r>
      <w:r>
        <w:rPr>
          <w:bCs/>
        </w:rPr>
        <w:t>d</w:t>
      </w:r>
      <w:r w:rsidRPr="000B56E0">
        <w:rPr>
          <w:bCs/>
        </w:rPr>
        <w:t>a Declaração</w:t>
      </w:r>
      <w:r>
        <w:rPr>
          <w:bCs/>
        </w:rPr>
        <w:t>.</w:t>
      </w:r>
    </w:p>
    <w:p w:rsidR="006B61C0" w:rsidRPr="00183D5F" w:rsidRDefault="000B56E0" w:rsidP="00965521">
      <w:pPr>
        <w:pStyle w:val="PargrafodaLista"/>
        <w:numPr>
          <w:ilvl w:val="0"/>
          <w:numId w:val="41"/>
        </w:numPr>
      </w:pPr>
      <w:r w:rsidRPr="000B56E0">
        <w:t>Anexo VI</w:t>
      </w:r>
      <w:r>
        <w:t xml:space="preserve"> – Minuta d</w:t>
      </w:r>
      <w:r w:rsidRPr="000B56E0">
        <w:t>e Contrato</w:t>
      </w:r>
      <w:r>
        <w:t>.</w:t>
      </w:r>
    </w:p>
    <w:p w:rsidR="00014960" w:rsidRDefault="00014960" w:rsidP="00183D5F">
      <w:pPr>
        <w:jc w:val="right"/>
        <w:rPr>
          <w:rFonts w:eastAsia="Calibri"/>
        </w:rPr>
      </w:pPr>
    </w:p>
    <w:p w:rsidR="00014960" w:rsidRDefault="00014960" w:rsidP="00183D5F">
      <w:pPr>
        <w:jc w:val="right"/>
        <w:rPr>
          <w:rFonts w:eastAsia="Calibri"/>
        </w:rPr>
      </w:pPr>
    </w:p>
    <w:p w:rsidR="00014960" w:rsidRDefault="00014960"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772D4A">
        <w:rPr>
          <w:rFonts w:eastAsia="Calibri"/>
        </w:rPr>
        <w:t>1</w:t>
      </w:r>
      <w:r w:rsidR="00083D1A">
        <w:rPr>
          <w:rFonts w:eastAsia="Calibri"/>
        </w:rPr>
        <w:t>5</w:t>
      </w:r>
      <w:bookmarkStart w:id="28" w:name="_GoBack"/>
      <w:bookmarkEnd w:id="28"/>
      <w:r w:rsidRPr="00183D5F">
        <w:rPr>
          <w:rFonts w:eastAsia="Calibri"/>
        </w:rPr>
        <w:t xml:space="preserve"> de </w:t>
      </w:r>
      <w:r w:rsidR="00772D4A">
        <w:rPr>
          <w:rFonts w:eastAsia="Calibri"/>
        </w:rPr>
        <w:t xml:space="preserve">Maio </w:t>
      </w:r>
      <w:r w:rsidRPr="00183D5F">
        <w:rPr>
          <w:rFonts w:eastAsia="Calibri"/>
        </w:rPr>
        <w:t>de 201</w:t>
      </w:r>
      <w:r w:rsidR="00F42AED">
        <w:rPr>
          <w:rFonts w:eastAsia="Calibri"/>
        </w:rPr>
        <w:t>7</w:t>
      </w:r>
      <w:r w:rsidRPr="00183D5F">
        <w:rPr>
          <w:rFonts w:eastAsia="Calibri"/>
        </w:rPr>
        <w:t>.</w:t>
      </w:r>
    </w:p>
    <w:p w:rsidR="00014960" w:rsidRDefault="00014960" w:rsidP="00183D5F">
      <w:pPr>
        <w:jc w:val="right"/>
        <w:rPr>
          <w:rFonts w:eastAsia="Calibri"/>
        </w:rPr>
      </w:pPr>
    </w:p>
    <w:p w:rsidR="00014960" w:rsidRDefault="00014960" w:rsidP="00183D5F">
      <w:pPr>
        <w:jc w:val="right"/>
        <w:rPr>
          <w:rFonts w:eastAsia="Calibri"/>
          <w:b/>
        </w:rPr>
      </w:pPr>
    </w:p>
    <w:p w:rsidR="00083D1A" w:rsidRPr="00772D4A" w:rsidRDefault="00083D1A" w:rsidP="00183D5F">
      <w:pPr>
        <w:jc w:val="right"/>
        <w:rPr>
          <w:rFonts w:eastAsia="Calibri"/>
          <w:b/>
        </w:rPr>
      </w:pPr>
    </w:p>
    <w:p w:rsidR="00541E85" w:rsidRPr="00772D4A" w:rsidRDefault="00772D4A" w:rsidP="00541E85">
      <w:pPr>
        <w:pStyle w:val="Normal1"/>
        <w:tabs>
          <w:tab w:val="left" w:pos="1353"/>
        </w:tabs>
        <w:jc w:val="center"/>
        <w:rPr>
          <w:b/>
          <w:sz w:val="24"/>
          <w:szCs w:val="24"/>
        </w:rPr>
      </w:pPr>
      <w:r w:rsidRPr="00772D4A">
        <w:rPr>
          <w:b/>
          <w:sz w:val="24"/>
          <w:szCs w:val="24"/>
        </w:rPr>
        <w:t>Luiz Antonio Vitorio Soares</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291E20" w:rsidRDefault="00291E20" w:rsidP="00183D5F">
      <w:pPr>
        <w:jc w:val="center"/>
        <w:rPr>
          <w:rFonts w:eastAsia="Calibri"/>
        </w:rPr>
      </w:pPr>
    </w:p>
    <w:p w:rsidR="00291E20" w:rsidRDefault="00291E20" w:rsidP="00183D5F">
      <w:pPr>
        <w:jc w:val="center"/>
        <w:rPr>
          <w:rFonts w:eastAsia="Calibri"/>
        </w:rPr>
      </w:pPr>
    </w:p>
    <w:p w:rsidR="00291E20" w:rsidRDefault="00291E20" w:rsidP="00183D5F">
      <w:pPr>
        <w:jc w:val="center"/>
        <w:rPr>
          <w:rFonts w:eastAsia="Calibri"/>
        </w:rPr>
      </w:pPr>
    </w:p>
    <w:p w:rsidR="00291E20" w:rsidRDefault="00291E20" w:rsidP="00183D5F">
      <w:pPr>
        <w:jc w:val="center"/>
        <w:rPr>
          <w:rFonts w:eastAsia="Calibri"/>
        </w:rPr>
      </w:pPr>
    </w:p>
    <w:p w:rsidR="00291E20" w:rsidRDefault="00291E20" w:rsidP="00183D5F">
      <w:pPr>
        <w:jc w:val="center"/>
        <w:rPr>
          <w:rFonts w:eastAsia="Calibri"/>
        </w:rPr>
      </w:pPr>
    </w:p>
    <w:p w:rsidR="0064022A" w:rsidRDefault="0064022A" w:rsidP="00183D5F">
      <w:pPr>
        <w:jc w:val="center"/>
        <w:rPr>
          <w:rFonts w:eastAsia="Calibri"/>
        </w:rPr>
      </w:pPr>
    </w:p>
    <w:p w:rsidR="00291E20" w:rsidRDefault="00291E20" w:rsidP="00183D5F">
      <w:pPr>
        <w:jc w:val="center"/>
        <w:rPr>
          <w:rFonts w:eastAsia="Calibri"/>
        </w:rPr>
      </w:pPr>
    </w:p>
    <w:p w:rsidR="00295EEC" w:rsidRDefault="00295EEC" w:rsidP="00183D5F">
      <w:pPr>
        <w:jc w:val="center"/>
        <w:rPr>
          <w:rFonts w:eastAsia="Calibri"/>
        </w:rPr>
      </w:pPr>
    </w:p>
    <w:p w:rsidR="00295EEC" w:rsidRDefault="00295EEC" w:rsidP="00183D5F">
      <w:pPr>
        <w:jc w:val="center"/>
        <w:rPr>
          <w:rFonts w:eastAsia="Calibri"/>
        </w:rPr>
      </w:pPr>
    </w:p>
    <w:p w:rsidR="00295EEC" w:rsidRDefault="00295EEC" w:rsidP="00183D5F">
      <w:pPr>
        <w:jc w:val="center"/>
        <w:rPr>
          <w:rFonts w:eastAsia="Calibri"/>
        </w:rPr>
      </w:pPr>
    </w:p>
    <w:p w:rsidR="00295EEC" w:rsidRDefault="00295EEC" w:rsidP="00183D5F">
      <w:pPr>
        <w:jc w:val="center"/>
        <w:rPr>
          <w:rFonts w:eastAsia="Calibri"/>
        </w:rPr>
      </w:pPr>
    </w:p>
    <w:p w:rsidR="00295EEC" w:rsidRDefault="00295EEC" w:rsidP="00183D5F">
      <w:pPr>
        <w:jc w:val="center"/>
        <w:rPr>
          <w:rFonts w:eastAsia="Calibri"/>
        </w:rPr>
      </w:pPr>
    </w:p>
    <w:p w:rsidR="00295EEC" w:rsidRDefault="00295EEC" w:rsidP="00183D5F">
      <w:pPr>
        <w:jc w:val="center"/>
        <w:rPr>
          <w:rFonts w:eastAsia="Calibri"/>
        </w:rPr>
      </w:pPr>
    </w:p>
    <w:p w:rsidR="00772D4A" w:rsidRDefault="00772D4A">
      <w:pPr>
        <w:rPr>
          <w:rFonts w:eastAsia="Calibri"/>
        </w:rPr>
      </w:pPr>
      <w:r>
        <w:rPr>
          <w:rFonts w:eastAsia="Calibri"/>
        </w:rPr>
        <w:br w:type="page"/>
      </w:r>
    </w:p>
    <w:p w:rsidR="00C54560" w:rsidRPr="00167796" w:rsidRDefault="0072110F" w:rsidP="00167796">
      <w:pPr>
        <w:pStyle w:val="00-TituloEdital"/>
      </w:pPr>
      <w:bookmarkStart w:id="29" w:name="_Toc380557835"/>
      <w:bookmarkStart w:id="30" w:name="_Toc409103966"/>
      <w:bookmarkStart w:id="31" w:name="_Toc482617302"/>
      <w:r w:rsidRPr="008E0ECD">
        <w:t>ANEXO</w:t>
      </w:r>
      <w:bookmarkEnd w:id="29"/>
      <w:r w:rsidRPr="008E0ECD">
        <w:t>S</w:t>
      </w:r>
      <w:bookmarkStart w:id="32" w:name="_Toc380557836"/>
      <w:bookmarkEnd w:id="30"/>
      <w:bookmarkEnd w:id="31"/>
    </w:p>
    <w:p w:rsidR="00C54560" w:rsidRPr="00C54560" w:rsidRDefault="00C54560" w:rsidP="00C54560">
      <w:pPr>
        <w:pStyle w:val="00Teste"/>
        <w:rPr>
          <w:lang w:val="pt-BR"/>
        </w:rPr>
      </w:pPr>
      <w:bookmarkStart w:id="33" w:name="_Toc482617303"/>
      <w:r w:rsidRPr="00C54560">
        <w:rPr>
          <w:rFonts w:eastAsia="Calibri"/>
          <w:lang w:val="pt-BR"/>
        </w:rPr>
        <w:t>ANEXO I</w:t>
      </w:r>
      <w:r>
        <w:rPr>
          <w:rFonts w:eastAsia="Calibri"/>
          <w:lang w:val="pt-BR"/>
        </w:rPr>
        <w:t xml:space="preserve"> -</w:t>
      </w:r>
      <w:r w:rsidRPr="00C54560">
        <w:rPr>
          <w:rFonts w:eastAsia="Calibri" w:cs="Times New Roman"/>
          <w:caps w:val="0"/>
          <w:lang w:val="pt-BR" w:eastAsia="pt-BR"/>
        </w:rPr>
        <w:t xml:space="preserve"> </w:t>
      </w:r>
      <w:r w:rsidRPr="00C54560">
        <w:rPr>
          <w:rFonts w:eastAsia="Calibri"/>
          <w:lang w:val="pt-BR"/>
        </w:rPr>
        <w:t xml:space="preserve">ESPECIFICAÇÕES TÉCNICAS PE </w:t>
      </w:r>
      <w:r w:rsidR="00772D4A">
        <w:rPr>
          <w:rFonts w:eastAsia="Calibri"/>
          <w:lang w:val="pt-BR"/>
        </w:rPr>
        <w:t>038</w:t>
      </w:r>
      <w:r w:rsidRPr="00C54560">
        <w:rPr>
          <w:rFonts w:eastAsia="Calibri"/>
          <w:lang w:val="pt-BR"/>
        </w:rPr>
        <w:t>/201</w:t>
      </w:r>
      <w:r w:rsidR="009B4A9C">
        <w:rPr>
          <w:rFonts w:eastAsia="Calibri"/>
          <w:lang w:val="pt-BR"/>
        </w:rPr>
        <w:t>7</w:t>
      </w:r>
      <w:bookmarkEnd w:id="33"/>
    </w:p>
    <w:p w:rsidR="00C54560" w:rsidRPr="00C54560" w:rsidRDefault="00C54560" w:rsidP="00C54560">
      <w:pPr>
        <w:jc w:val="center"/>
        <w:rPr>
          <w:b/>
        </w:rPr>
      </w:pPr>
    </w:p>
    <w:tbl>
      <w:tblPr>
        <w:tblW w:w="9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
        <w:gridCol w:w="6379"/>
        <w:gridCol w:w="567"/>
        <w:gridCol w:w="567"/>
        <w:gridCol w:w="1152"/>
      </w:tblGrid>
      <w:tr w:rsidR="00C54560" w:rsidRPr="00C54560" w:rsidTr="002E18F3">
        <w:trPr>
          <w:trHeight w:val="300"/>
          <w:jc w:val="center"/>
        </w:trPr>
        <w:tc>
          <w:tcPr>
            <w:tcW w:w="726"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ITEM</w:t>
            </w:r>
          </w:p>
        </w:tc>
        <w:tc>
          <w:tcPr>
            <w:tcW w:w="6379" w:type="dxa"/>
            <w:shd w:val="clear" w:color="auto" w:fill="BFBFBF" w:themeFill="background1" w:themeFillShade="BF"/>
            <w:vAlign w:val="center"/>
          </w:tcPr>
          <w:p w:rsidR="00C54560" w:rsidRPr="00965521" w:rsidRDefault="00C54560" w:rsidP="00371685">
            <w:pPr>
              <w:pStyle w:val="Normal2"/>
              <w:jc w:val="center"/>
              <w:rPr>
                <w:rFonts w:eastAsia="Calibri"/>
                <w:b/>
                <w:sz w:val="24"/>
                <w:szCs w:val="24"/>
                <w:vertAlign w:val="subscript"/>
              </w:rPr>
            </w:pPr>
            <w:r w:rsidRPr="00965521">
              <w:rPr>
                <w:rFonts w:eastAsia="Calibri"/>
                <w:b/>
                <w:sz w:val="24"/>
                <w:szCs w:val="24"/>
                <w:vertAlign w:val="subscript"/>
              </w:rPr>
              <w:t>ESPECIFICAÇÕES</w:t>
            </w:r>
          </w:p>
        </w:tc>
        <w:tc>
          <w:tcPr>
            <w:tcW w:w="567"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UND</w:t>
            </w:r>
          </w:p>
        </w:tc>
        <w:tc>
          <w:tcPr>
            <w:tcW w:w="567"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QTD</w:t>
            </w:r>
          </w:p>
        </w:tc>
        <w:tc>
          <w:tcPr>
            <w:tcW w:w="1152" w:type="dxa"/>
            <w:shd w:val="clear" w:color="auto" w:fill="BFBFBF" w:themeFill="background1" w:themeFillShade="BF"/>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 xml:space="preserve">VALOR </w:t>
            </w:r>
          </w:p>
          <w:p w:rsidR="00C54560" w:rsidRPr="00C54560" w:rsidRDefault="00C54560" w:rsidP="00965521">
            <w:pPr>
              <w:pStyle w:val="Normal2"/>
              <w:jc w:val="center"/>
              <w:rPr>
                <w:b/>
                <w:sz w:val="24"/>
                <w:szCs w:val="24"/>
                <w:vertAlign w:val="subscript"/>
              </w:rPr>
            </w:pPr>
            <w:r w:rsidRPr="00C54560">
              <w:rPr>
                <w:rFonts w:eastAsia="Calibri"/>
                <w:b/>
                <w:sz w:val="24"/>
                <w:szCs w:val="24"/>
                <w:vertAlign w:val="subscript"/>
              </w:rPr>
              <w:t>UNIT</w:t>
            </w:r>
          </w:p>
        </w:tc>
      </w:tr>
      <w:tr w:rsidR="008901E8" w:rsidRPr="00C54560" w:rsidTr="002E18F3">
        <w:trPr>
          <w:trHeight w:val="660"/>
          <w:jc w:val="center"/>
        </w:trPr>
        <w:tc>
          <w:tcPr>
            <w:tcW w:w="726" w:type="dxa"/>
            <w:vAlign w:val="center"/>
          </w:tcPr>
          <w:p w:rsidR="008901E8" w:rsidRPr="00C54560" w:rsidRDefault="008901E8" w:rsidP="00371685">
            <w:pPr>
              <w:pStyle w:val="Normal2"/>
              <w:jc w:val="center"/>
              <w:rPr>
                <w:sz w:val="24"/>
                <w:szCs w:val="24"/>
                <w:vertAlign w:val="subscript"/>
              </w:rPr>
            </w:pPr>
            <w:r w:rsidRPr="00C54560">
              <w:rPr>
                <w:rFonts w:eastAsia="Calibri"/>
                <w:sz w:val="24"/>
                <w:szCs w:val="24"/>
                <w:vertAlign w:val="subscript"/>
              </w:rPr>
              <w:t>01</w:t>
            </w:r>
          </w:p>
        </w:tc>
        <w:tc>
          <w:tcPr>
            <w:tcW w:w="6379" w:type="dxa"/>
            <w:vAlign w:val="center"/>
          </w:tcPr>
          <w:p w:rsidR="00965521" w:rsidRDefault="008901E8" w:rsidP="00965521">
            <w:pPr>
              <w:pStyle w:val="Normal2"/>
              <w:jc w:val="both"/>
              <w:rPr>
                <w:rFonts w:eastAsia="Calibri"/>
                <w:sz w:val="22"/>
                <w:szCs w:val="24"/>
                <w:vertAlign w:val="subscript"/>
              </w:rPr>
            </w:pPr>
            <w:r w:rsidRPr="00965521">
              <w:rPr>
                <w:rFonts w:eastAsia="Calibri"/>
                <w:sz w:val="22"/>
                <w:szCs w:val="24"/>
                <w:vertAlign w:val="subscript"/>
              </w:rPr>
              <w:t>REFRIGERADOR PARA VACINAS: CÂMARA DE CONSERVAÇÃO DE VACINAS MICRO PROCESSADA. DE BAIXA TEMPERATURA, DESENVOLVIDA PARA PROVER UM CONTROLE PRECISO DA TEMPERATURA AMBIENTAL NO INTERIOR DA SUA CÂMARA; CONSTRUÍDA EM GABINETE TIPO VITRINE, INTERNAMENTE EM AÇO INOX E EXTERNAMENTE EM CHAPA DE AÇO TRATADA E PINTADA COM TINTA PORCELANIZADA; PORTA DE VIDRO DUPLO TEMPERADO E METALIZADO, COM SISTEMA ANTI-EMBAÇANTE PERMITINDO VISUALIZAÇÃO DA CÂMARA INTERNA, COM FECHO MAGNÉTICO E GUARNIÇÃO DE PVC EM TODO O PERÍMETRO; NO MÍNIMO SEIS PRATELEIRAS TIPO GRELHA, EM AÇO INOX COM TRILHOS PARA MOVIMENTAÇÃO SUAVE; ISOLAÇÃO TÉRMICA EM POLIURETANO COM 05 (CINCO) CM DE ESPESSURA EM TODAS AS PAREDES SISTEMA DE REFRIGERAÇÃO LIVRE DE CFC; UNIDADE DE REFRIGERAÇÃO SELADA DE GRANDE DURABILIDADE PARA TRABALHOS CONTÍNUOS, COM RESFRIAMENTO FORÇADO POR VENTILADOR E SISTEMA QUE EVITA ACUMULO DE GELO; CIRCULAÇÃO DE AR FORÇADO NO SENTIDO VERTICAL IMPULSIONADO POR DOIS MOTOVENTILADORES AXIAIS, PASSANDO O AR CONTINUO E SUAVEMENTE PELO ELEMENTO RESFRIADOR, PROPORCIONANDO PERFEITA HOMOGENEIDADE DENTRO DA CÂMARA E SEM PROVOCAR VIBRAÇÕES; CHAVE GERAL, LATERAL, PARA ALIMENTAÇÃO ELÉTRICA, FUSÍVEIS DE PROTEÇÃO; PAINEL DE CONTROLE FRONTAL, SUPERIOR, COM MEMBRANA DE POLICARBONATO, DE FÁCIL LIMPEZA, COM TECLAS SOFT-TOUCH; CONTROLADOR ELETRÔNICO MICROPROCESSADO PRE-CALIBRADO EM 5°C (PONTO FIXO OU PROGRAMADO), COM LEITURA DIGITAL E PRECISÃO DE 0,2°C; SENSOR DE TEMPERATURA IMERSO EM LÍQUIDO, PARA PRECISA REPRODUTIBILIDADE E CONTROLE DA TEMPERATURA DO MATERIAL ARMAZENADO; TECLA PARA LEITURA DO PONTO DE CONTROLE E PROGRAMAÇÃO, COM MEMÓRIA DA TEMPERATURA DE TRABALHO E TAMBÉM TRAVAMENTO, PARA EVITAR QUE OS VALORES PRÉ-PROGRAMADOS POSSAM SER ALTERADOS INADVERTIDAMENTE TECLAS DE ACRÉSCIMO E DECRÉSCIMO DA TEMPERATURA, COM AJUSTE DE 0,1°C DE FORMA PAUSADA OU RÁPIDA, COM BIP DE ALERTA PARA INFORMAÇÃO DO PROCEDIMENTO DE AJUSTE; ALARME AUDIOVISUAL DE ALTA TEMPERATURA EM 8°C OU MAIOR/IGUAL AO PROGRAMADO;ALARME AUDIOVISUAL DE TEMPERATURA EM 2°C OU MENOR OU IGUAL AO PROGRAMADO; ALARME AUDIOVISUAL DE PORTA ABERTA POR UM TEMPO MAIOR QUE 1 (UM) MINUTO; TECLA PARA INIBIR SOM DOS ALARMES DURANTE 10 MINUTOS; INDICAÇÕES VISUAIS, INDIVIDUAIS, PARA AQUECIMENTO E REFRIGERAÇÃO; INDICAÇÃO LUMINOSA DE SOM INIBIDO; INDICAÇÃO LUMINOSA DE LIGADO GERAL;SISTEMA DE AUTO-TESTE DE TODAS AS FUNÇÕES; SISTEMA ELETRÔNICO DE REGISTRO DE TEMPERATURAS MÁXIMA E MÍNIMO COM LEITURA DIGITAL AUTOMÁTICA NO PAINEL, MEMORIZADO MESMO COM O DESLIGAMENTO DA CÂMARA E ?RESET? (REINICIO) MANUAL; CONJUNTO DE SEGURANÇA ANALÓGICO, QUE PERMITE A MANUTENÇÃO DE TEMPERATURA NA FAIXA DE +2°C A +8°C, NA EVENTUALIDADE DE UMA FALHA NO SISTEMA ELETRÔNICO MICROPROCESSADO; EQUIPADA COM BLOCOS TÉRMICOS DE MATERIAL CRIOGÊNICO PARA PROLONGAMENTO DA MANUTENÇÃO DE TEMPERATURA NA AUSÊNCIA DE ENERGIA ELÉTRICA; ILUMINAÇÃO INTERNA TEMPERATURA DE OPERAÇÃO: +5º C MEMORIZADA CAPACIDADE VOLUMÉTRICA: 400 LITROS VOLUME MÍNIMO, POTÊNCIA ELÉTRICA PREVISTA: 560 WATTS ALIMENTAÇÃO ELÉTRICA: 115V OU 230V - A ESCOLHER FREQUÊNCIA: 60 HZ DIMENSÕES INTERNAS (L X P X A): 53X53X135 CM DIMENSÕES EXTERNAS (L X P X A): 63X61X182 CM. ESPECIFICAÇÃO NÃO INFERIOR A. UNIDADE. SISTEMA DE EMERGÊNCIA PARA FALTA DE ENERGIA ELÉTRICA: QUE MANTENHA TODAS AS FUNÇÕES ELETROELETRÔNICAS, INCLUSIVE COMPRESSOR DE FRIO, POR UM PERÍODO MÍNIMO DE 30 HORAS E QUE REALIZE CHAMADAS TELEFÔNICAS PARA ATÉ TRÊS RESPONSÁVEIS, SEMPRE QUE A TEMPERATURA ESTIVER EM NÍVEL CRÍTICO.QUE MONITORE E ACIONE O SISTEMA DE EMERGÊNCIA CASO OCORRA INSTABILIDADE DA ENERGIA ELÉTRICA, SUB OU SOBRE TENSÃO, ENVIANDO DADOS DE PERFORMANCE PARA O SOFTWARE DE GERENCIAMENTO DA CÂMARA. DATA-LOGGER: SOFTWARE DE GERENCIAMENTO E EMISSÃO DE RELATÓRIOS E GRÁFICOS POSSIBILITANDO O GERENCIAMENTO A DISTÂNCIA VIA INTERNET. CERTIFICADO DE CALIBRAÇÃO: PARA COMPROVAÇÃO DA INCERTEZA DE MEDIÇÃO (IM, ERROS, TENDÊNCIAS, ETC.), CALIBRADO EM TRÊS PONTOS, +2ºC, +4ºC E +8ºC, JUNTAMENTE COM RASTREABILIDADE, COMPROVADA PELO INMETRO (RBC), DO MESMO MODELO DE EQUIPAMENTO OFERTADO E QUE JÁ SE ENCONTRA EM USO. REGISTRO NA ANVISA DO EQUIPAMENTO. AFE (AUTORIZAÇÃO PARA FUNCIONAMENTO DE EMPRESA) EXPEDIDA PELA ANVISA PARA FABRICANTES E DISTRIBUIDORES DE EQUIPAMENTOS MÉDICOS, CONFORME LEIS 5.991/73 E 6.360/76. COM BATERIA SELADA INSTALAÇÃO E TREINAMENTO INCLUSO.</w:t>
            </w:r>
          </w:p>
          <w:p w:rsidR="00965521" w:rsidRPr="00965521" w:rsidRDefault="00965521" w:rsidP="00965521">
            <w:pPr>
              <w:pStyle w:val="Normal2"/>
              <w:jc w:val="both"/>
              <w:rPr>
                <w:rFonts w:eastAsia="Calibri"/>
                <w:sz w:val="22"/>
                <w:szCs w:val="24"/>
                <w:vertAlign w:val="subscript"/>
              </w:rPr>
            </w:pPr>
          </w:p>
        </w:tc>
        <w:tc>
          <w:tcPr>
            <w:tcW w:w="567" w:type="dxa"/>
            <w:vAlign w:val="center"/>
          </w:tcPr>
          <w:p w:rsidR="008901E8" w:rsidRPr="00C54560" w:rsidRDefault="008901E8" w:rsidP="0064022A">
            <w:pPr>
              <w:pStyle w:val="Normal2"/>
              <w:jc w:val="center"/>
              <w:rPr>
                <w:sz w:val="24"/>
                <w:szCs w:val="24"/>
                <w:vertAlign w:val="subscript"/>
              </w:rPr>
            </w:pPr>
            <w:r>
              <w:rPr>
                <w:sz w:val="24"/>
                <w:szCs w:val="24"/>
                <w:vertAlign w:val="subscript"/>
              </w:rPr>
              <w:t>UN</w:t>
            </w:r>
          </w:p>
        </w:tc>
        <w:tc>
          <w:tcPr>
            <w:tcW w:w="567" w:type="dxa"/>
            <w:vAlign w:val="center"/>
          </w:tcPr>
          <w:p w:rsidR="008901E8" w:rsidRPr="00C54560" w:rsidRDefault="008901E8" w:rsidP="00F46CD7">
            <w:pPr>
              <w:pStyle w:val="Normal2"/>
              <w:jc w:val="center"/>
              <w:rPr>
                <w:sz w:val="24"/>
                <w:szCs w:val="24"/>
                <w:vertAlign w:val="subscript"/>
              </w:rPr>
            </w:pPr>
            <w:r>
              <w:rPr>
                <w:sz w:val="24"/>
                <w:szCs w:val="24"/>
                <w:vertAlign w:val="subscript"/>
              </w:rPr>
              <w:t>12</w:t>
            </w:r>
          </w:p>
        </w:tc>
        <w:tc>
          <w:tcPr>
            <w:tcW w:w="1152" w:type="dxa"/>
            <w:vAlign w:val="center"/>
          </w:tcPr>
          <w:p w:rsidR="008901E8" w:rsidRPr="00C54560" w:rsidRDefault="008901E8" w:rsidP="00371685">
            <w:pPr>
              <w:pStyle w:val="Normal2"/>
              <w:jc w:val="center"/>
              <w:rPr>
                <w:sz w:val="24"/>
                <w:szCs w:val="24"/>
                <w:vertAlign w:val="subscript"/>
              </w:rPr>
            </w:pPr>
            <w:r>
              <w:rPr>
                <w:sz w:val="24"/>
                <w:szCs w:val="24"/>
                <w:vertAlign w:val="subscript"/>
              </w:rPr>
              <w:t>R$ 24.728,20</w:t>
            </w:r>
          </w:p>
        </w:tc>
      </w:tr>
      <w:tr w:rsidR="008901E8" w:rsidRPr="00C54560" w:rsidTr="002E18F3">
        <w:trPr>
          <w:trHeight w:val="660"/>
          <w:jc w:val="center"/>
        </w:trPr>
        <w:tc>
          <w:tcPr>
            <w:tcW w:w="726" w:type="dxa"/>
            <w:vAlign w:val="center"/>
          </w:tcPr>
          <w:p w:rsidR="008901E8" w:rsidRPr="00C54560" w:rsidRDefault="008901E8" w:rsidP="00371685">
            <w:pPr>
              <w:pStyle w:val="Normal2"/>
              <w:jc w:val="center"/>
              <w:rPr>
                <w:rFonts w:eastAsia="Calibri"/>
                <w:sz w:val="24"/>
                <w:szCs w:val="24"/>
                <w:vertAlign w:val="subscript"/>
              </w:rPr>
            </w:pPr>
            <w:r>
              <w:rPr>
                <w:rFonts w:eastAsia="Calibri"/>
                <w:sz w:val="24"/>
                <w:szCs w:val="24"/>
                <w:vertAlign w:val="subscript"/>
              </w:rPr>
              <w:t>02</w:t>
            </w:r>
          </w:p>
        </w:tc>
        <w:tc>
          <w:tcPr>
            <w:tcW w:w="6379" w:type="dxa"/>
            <w:vAlign w:val="center"/>
          </w:tcPr>
          <w:p w:rsidR="00965521" w:rsidRDefault="008901E8" w:rsidP="00965521">
            <w:pPr>
              <w:pStyle w:val="Normal2"/>
              <w:jc w:val="both"/>
              <w:rPr>
                <w:rFonts w:eastAsia="Calibri"/>
                <w:sz w:val="22"/>
                <w:szCs w:val="24"/>
                <w:vertAlign w:val="subscript"/>
              </w:rPr>
            </w:pPr>
            <w:r w:rsidRPr="00965521">
              <w:rPr>
                <w:rFonts w:eastAsia="Calibri"/>
                <w:sz w:val="22"/>
                <w:szCs w:val="24"/>
                <w:vertAlign w:val="subscript"/>
              </w:rPr>
              <w:t>CÂMARA ESPECIFICA PARA IMUNOBIOLÓGICOS: EQUIPAMENTO VERTICAL, DE FORMATO EXTERNO E INTERNO RETANGULAR, PARA AGUARDA DE IMUNOBIOLÓGICOS, COM GRANDE CAPACIDADE DE RECUPERAÇÃO TÉRMICA E MANUTENÇÃO DE TEMPERATURA INTERNA ESTABILIZADA EM 4,0 °C, MAIS OU MENOS 1°C, COM AS SEGUINTES CARACTERÍSTICAS PRINCIPAIS:- EQUIPAMENTO ESTRUTURADO E ISENTO DE VIBRAÇÕES, CAPACIDADE PARA ARMAZENAMENTO MÍNIMO DE 1.500 LITROS, UNIDADE DE REFRIGERAÇÃO COMPACTA E SILENCIOSA, COMPRESSOR HERMÉTICO DE BAIXO CONSUMO DE ENERGIA, REFRIGERANTE ECOLÓGICO LIVRE DE CFC, UNIDADE FRIGORÍFICA COM CONDENSAÇÃO A AR FORÇADO REFRIGERAÇÃO COM CIRCULAÇÃO DE AR FORÇADO, IMPELENTE POR DUTO EMBUTIDO E GRELHA VERTICAL, GABINETE EXTERNO EM FORMATO RETANGULAR CÂMARA INTERNA EM AÇO INOXIDÁVEL, EQUIPAMENTO COM ACABAMENTO ESMERADO E DE FÁCIL MANUTENÇÃO, LIMPEZA E ASSEPSIA, NO MÍNIMO COM DOZE PRATELEIRA COM CÂMARA INTERNA E GABINETE EXTERNO TOTALMENTE CONSTRUIDO EM AÇO INOXIDÁVEL E ISOLAMENTO TÉRMICO DE 80MM, LIVRE DE CFC, PORTA DE ACESSO VERTICAL EM VIDRO DUPLO A VÁCUO, DOBRADIÇAS DE ENCAIXE COM ACABAMENTO CROMADO, PUXADOR ANATÔMICO EM MATERIAL NÃO OXIDANTE DE ALTA RESISTÊNCIA, EQUIPADO COM RODÍZIOS ESPECIAIS COM FREIO, DEGELO AUTOMÁTICO COM EVAPORAÇÃO DE CONDENSADO, PINEL DE COMANDO E CONTROLE FRONTAL E SUPERIOR DE FÁCIL ACESSO, PAINEL TIPO SINOTICO EM ALUMÍNIO DE FÁCIL VISUALIZAÇÃO E CONTROLES AUDIOS-VISUAIS, COMANDO ELETRÔNICO DIGITAL, MICROPROCESSADO PROGRAMÁVEL COM TECLAS TIPO MEMBRANA, TEMPERATURA CONTROLADA AUTOMATICAMENTE A 4°C POR SOLUÇÃO DIATÉRMICA, DIFERENCIAL AJUSTÁVEL DE TEMPERATURA DE CONTROLE, PRÉ AJUSTADO EM +/- 1°C, TEMPERATURA DE FÁCIL REGULAGEM COM CONFIGURAÇÃO 2,0 A 8,0 °C, INDICAÇÃO DE TEMPERATURA DECIMAL, ALARME SONORO DE MÁXIMA E MÍNIMA TEMPERATURA DE FÁCIL AJUSTE, PRÉ FIXADO EM 3 E 7°C, TERMÔMETRO DIGITAL DE TEMPERATURA DE MOMENTO MÁXIMA E MÍNIMA NO CONTROLADOR DIGITAL MICRO PROCESSADO COM SISTEMA DE MEMÓRIA PARA TOTAL SEGURANÇA DE FUNCIONAMENTO, NO PAINEL, BOTÃO SILENCIADOR DE ALARME SONORO COM TEMPO PROGRAMÁVEL, SINALIZADOR LUMINOSO DE EQUIPAMENTO ENERGIZADO, SINALIZADOR LUMINOSO DE REFRIGERAÇÃO E RECUPERAÇÃO, SINALIZADOR LUMINOSO DE ALARME, ALARME SONORO DE FALTA DE ENERGIA COM BATERIA RECARREGÁVEL, SISTEMA ANALÓGICO DE SEGURANÇA DE FUNCIONAMENTO, SISTEMA DE AUTO CHECK DAS FUNÇÕES ELETRÔNICAS PROGRAMADAS, CHAVE GERAL DE ENERGIA, LUZ INTERNA TEMPORIZADA COM ACIONAMENTO EXTERNO MESMO COM PORTA FECHADA POR 50 SEGUNDOS OU COM ACIONAMENTO AUTOMÁTICO NA ABERTURA DA PORTA, EQUIPAMENTO DISPONÍVEL EM 110 OU 220 VOLTS, 50/60 HZ. MANUAL DO PROPRIETÁRIO EM PORTUGUÊS. UNIDADE. CAPACIDADE 1.500L. SISTEMA DE EMERGÊNCIA PARA FALTA DE ENERGIA ELÉTRICA: QUE MANTENHA TODAS AS FUNÇÕES ELETROELETRÔNICAS, INCLUSIVE COMPRESSOR DE FRIO, POR UM PERÍODO MÍNIMO DE 12 HORAS, COMO PARTE INTEGRANTE DO EQUIPAMENTO, COM SISTEMA DE GAVETA PARA A BATERIA. CONTROLADOR DA TENSÃO ELÉTRICA: ACESSÓRIO QUE MONITORA E ACIONA O SISTEMA DE EMERGÊNCIA CASO OCORRA INSTABILIDADE DA ENERGIA ELÉTRICA, SUB OU SOBRETENSÃO, ENVIANDO DADOS DE PERFORMANCE PARA O SOFTWARE DE GERENCIAMENTO DA CÂMARA. DISCADOR TELEFÔNICO: SISTEMA QUE REALIZA CHAMADAS TELEFÔNICAS PARA ATÉ TRÊS RESPONSÁVEIS, SEMPRE QUE A TEMPERATURA ESTIVER EM NÍVEL CRÍTICO. DATA-LOGGER: SOFTWARE DE GERENCIAMENTO E EMISSÃO DE RELATÓRIOS E GRÁFICOS. PERMITE O GERENCIAMENTO A DISTÂNCIA VIA INTERNET. CERTIFICADO DE CALIBRAÇÃO: PARA COMPROVAÇÃO DA INCERTEZA DE MEDIÇÃO (IM, ERROS, TENDÊNCIAS, ETC.), CALIBRADO EM TRÊS PONTOS, +2ºC, +4ºC E +8ºC, JUNTAMENTE COM RASTREABILIDADE, COMPROVADA PELO INMETRO (RBC), DO MESMO MODELO DE EQUIPAMENTO OFERTADO E QUE JÁ SE ENCONTRA EM USO. REGISTRO NA ANVISA DO EQUIPAMENTO. AFE (AUTORIZAÇÃO PARA FUNCIONAMENTO DE EMPRESA ) EXPEDIDA PELA ANVISA PARA FABRICANTES E DISTRIBUIDORES DE EQUIPAMENTOS MÉDICOS, CONFORME LEIS 5.991/73 E 6.360/76. COM BATERIA SELADA INSTALAÇÃO E TREINAMENTO INCLUSO.</w:t>
            </w:r>
          </w:p>
          <w:p w:rsidR="00965521" w:rsidRPr="00965521" w:rsidRDefault="00965521" w:rsidP="00965521">
            <w:pPr>
              <w:pStyle w:val="Normal2"/>
              <w:jc w:val="both"/>
              <w:rPr>
                <w:rFonts w:eastAsia="Calibri"/>
                <w:sz w:val="22"/>
                <w:szCs w:val="24"/>
                <w:vertAlign w:val="subscript"/>
              </w:rPr>
            </w:pPr>
          </w:p>
        </w:tc>
        <w:tc>
          <w:tcPr>
            <w:tcW w:w="567" w:type="dxa"/>
            <w:vAlign w:val="center"/>
          </w:tcPr>
          <w:p w:rsidR="008901E8" w:rsidRPr="00C54560" w:rsidRDefault="008901E8" w:rsidP="0064022A">
            <w:pPr>
              <w:pStyle w:val="Normal2"/>
              <w:jc w:val="center"/>
              <w:rPr>
                <w:sz w:val="24"/>
                <w:szCs w:val="24"/>
                <w:vertAlign w:val="subscript"/>
              </w:rPr>
            </w:pPr>
            <w:r>
              <w:rPr>
                <w:sz w:val="24"/>
                <w:szCs w:val="24"/>
                <w:vertAlign w:val="subscript"/>
              </w:rPr>
              <w:t>UN</w:t>
            </w:r>
          </w:p>
        </w:tc>
        <w:tc>
          <w:tcPr>
            <w:tcW w:w="567" w:type="dxa"/>
            <w:vAlign w:val="center"/>
          </w:tcPr>
          <w:p w:rsidR="008901E8" w:rsidRPr="00C54560" w:rsidRDefault="008901E8" w:rsidP="00F46CD7">
            <w:pPr>
              <w:pStyle w:val="Normal2"/>
              <w:jc w:val="center"/>
              <w:rPr>
                <w:sz w:val="24"/>
                <w:szCs w:val="24"/>
                <w:vertAlign w:val="subscript"/>
              </w:rPr>
            </w:pPr>
            <w:r>
              <w:rPr>
                <w:sz w:val="24"/>
                <w:szCs w:val="24"/>
                <w:vertAlign w:val="subscript"/>
              </w:rPr>
              <w:t>06</w:t>
            </w:r>
          </w:p>
        </w:tc>
        <w:tc>
          <w:tcPr>
            <w:tcW w:w="1152" w:type="dxa"/>
            <w:vAlign w:val="center"/>
          </w:tcPr>
          <w:p w:rsidR="008901E8" w:rsidRPr="00C54560" w:rsidRDefault="008901E8" w:rsidP="00371685">
            <w:pPr>
              <w:pStyle w:val="Normal2"/>
              <w:jc w:val="center"/>
              <w:rPr>
                <w:sz w:val="24"/>
                <w:szCs w:val="24"/>
                <w:vertAlign w:val="subscript"/>
              </w:rPr>
            </w:pPr>
            <w:r>
              <w:rPr>
                <w:sz w:val="24"/>
                <w:szCs w:val="24"/>
                <w:vertAlign w:val="subscript"/>
              </w:rPr>
              <w:t>R$ 38.900,25</w:t>
            </w:r>
          </w:p>
        </w:tc>
      </w:tr>
      <w:tr w:rsidR="008901E8" w:rsidRPr="00C54560" w:rsidTr="002E18F3">
        <w:trPr>
          <w:trHeight w:val="660"/>
          <w:jc w:val="center"/>
        </w:trPr>
        <w:tc>
          <w:tcPr>
            <w:tcW w:w="726" w:type="dxa"/>
            <w:vAlign w:val="center"/>
          </w:tcPr>
          <w:p w:rsidR="008901E8" w:rsidRPr="00C54560" w:rsidRDefault="008901E8" w:rsidP="00371685">
            <w:pPr>
              <w:pStyle w:val="Normal2"/>
              <w:jc w:val="center"/>
              <w:rPr>
                <w:rFonts w:eastAsia="Calibri"/>
                <w:sz w:val="24"/>
                <w:szCs w:val="24"/>
                <w:vertAlign w:val="subscript"/>
              </w:rPr>
            </w:pPr>
            <w:r>
              <w:rPr>
                <w:rFonts w:eastAsia="Calibri"/>
                <w:sz w:val="24"/>
                <w:szCs w:val="24"/>
                <w:vertAlign w:val="subscript"/>
              </w:rPr>
              <w:t>03</w:t>
            </w:r>
          </w:p>
        </w:tc>
        <w:tc>
          <w:tcPr>
            <w:tcW w:w="6379" w:type="dxa"/>
            <w:vAlign w:val="center"/>
          </w:tcPr>
          <w:p w:rsidR="008901E8" w:rsidRDefault="008901E8" w:rsidP="008901E8">
            <w:pPr>
              <w:pStyle w:val="Normal2"/>
              <w:jc w:val="both"/>
              <w:rPr>
                <w:rFonts w:eastAsia="Calibri"/>
                <w:sz w:val="22"/>
                <w:szCs w:val="24"/>
                <w:vertAlign w:val="subscript"/>
              </w:rPr>
            </w:pPr>
            <w:r w:rsidRPr="00965521">
              <w:rPr>
                <w:rFonts w:eastAsia="Calibri"/>
                <w:sz w:val="22"/>
                <w:szCs w:val="24"/>
                <w:vertAlign w:val="subscript"/>
              </w:rPr>
              <w:t>FREEZER HORIZONTAL COM 02 (DUAS) TAMPAS, GABINETE EM CHAPA DE AÇO PINTADO, REVESTIMENTO INTERNO EM CHAPA DE POLIPROPILENO, COM CAPACIDADE PARA 480 L (QUATROCENTOS E OITENTA LITROS), ACEITANDO-SE ATÉ 03% (TRÊS POR CENTO) DE DIFERENÇA NA LITRAGEM BRUTA, TENSÃO DE 127 VOLTS, NA COR BRANCA. GARANTIA MÍNIMA DE 01 (UM) ANO; MANUAL TÉCNICO EM PORTUGUÊS; NÃO DEVE CONTER NO SISTEMA DE REFRIGERAÇÃO O GÁS CFC. O FABRICANTE DO EQUIPAMENTO DEVERÁ POSSUIR ASSISTÊNCIA TÉCNICA, INCLUINDO REPOSIÇÃO DE PEÇAS, EM CUIABÁ E/OU VÁRZEA GRANDE E EM OUTRAS LOCALIDADES DO ESTADO DE MATO GROSSO. UNIDADE.</w:t>
            </w:r>
          </w:p>
          <w:p w:rsidR="00965521" w:rsidRPr="00965521" w:rsidRDefault="00965521" w:rsidP="008901E8">
            <w:pPr>
              <w:pStyle w:val="Normal2"/>
              <w:jc w:val="both"/>
              <w:rPr>
                <w:rFonts w:ascii="Arial" w:hAnsi="Arial" w:cs="Arial"/>
                <w:sz w:val="22"/>
              </w:rPr>
            </w:pPr>
          </w:p>
        </w:tc>
        <w:tc>
          <w:tcPr>
            <w:tcW w:w="567" w:type="dxa"/>
            <w:vAlign w:val="center"/>
          </w:tcPr>
          <w:p w:rsidR="008901E8" w:rsidRPr="00C54560" w:rsidRDefault="008901E8" w:rsidP="0064022A">
            <w:pPr>
              <w:pStyle w:val="Normal2"/>
              <w:jc w:val="center"/>
              <w:rPr>
                <w:sz w:val="24"/>
                <w:szCs w:val="24"/>
                <w:vertAlign w:val="subscript"/>
              </w:rPr>
            </w:pPr>
            <w:r>
              <w:rPr>
                <w:sz w:val="24"/>
                <w:szCs w:val="24"/>
                <w:vertAlign w:val="subscript"/>
              </w:rPr>
              <w:t>UN</w:t>
            </w:r>
          </w:p>
        </w:tc>
        <w:tc>
          <w:tcPr>
            <w:tcW w:w="567" w:type="dxa"/>
            <w:vAlign w:val="center"/>
          </w:tcPr>
          <w:p w:rsidR="008901E8" w:rsidRPr="00C54560" w:rsidRDefault="008901E8" w:rsidP="00F46CD7">
            <w:pPr>
              <w:pStyle w:val="Normal2"/>
              <w:jc w:val="center"/>
              <w:rPr>
                <w:sz w:val="24"/>
                <w:szCs w:val="24"/>
                <w:vertAlign w:val="subscript"/>
              </w:rPr>
            </w:pPr>
            <w:r>
              <w:rPr>
                <w:sz w:val="24"/>
                <w:szCs w:val="24"/>
                <w:vertAlign w:val="subscript"/>
              </w:rPr>
              <w:t>18</w:t>
            </w:r>
          </w:p>
        </w:tc>
        <w:tc>
          <w:tcPr>
            <w:tcW w:w="1152" w:type="dxa"/>
            <w:vAlign w:val="center"/>
          </w:tcPr>
          <w:p w:rsidR="008901E8" w:rsidRPr="00C54560" w:rsidRDefault="008901E8" w:rsidP="00371685">
            <w:pPr>
              <w:pStyle w:val="Normal2"/>
              <w:jc w:val="center"/>
              <w:rPr>
                <w:sz w:val="24"/>
                <w:szCs w:val="24"/>
                <w:vertAlign w:val="subscript"/>
              </w:rPr>
            </w:pPr>
            <w:r>
              <w:rPr>
                <w:sz w:val="24"/>
                <w:szCs w:val="24"/>
                <w:vertAlign w:val="subscript"/>
              </w:rPr>
              <w:t>R$ 2.485,03</w:t>
            </w:r>
          </w:p>
        </w:tc>
      </w:tr>
      <w:bookmarkEnd w:id="32"/>
    </w:tbl>
    <w:p w:rsidR="00295EEC" w:rsidRDefault="00295EEC" w:rsidP="00295EEC">
      <w:pPr>
        <w:rPr>
          <w:rFonts w:eastAsia="Calibri"/>
        </w:rPr>
      </w:pPr>
    </w:p>
    <w:p w:rsidR="00A62BE1" w:rsidRDefault="005A517A" w:rsidP="00A62BE1">
      <w:pPr>
        <w:jc w:val="both"/>
        <w:rPr>
          <w:rFonts w:eastAsia="Calibri"/>
        </w:rPr>
      </w:pPr>
      <w:r w:rsidRPr="00753B08">
        <w:rPr>
          <w:b/>
        </w:rPr>
        <w:t>Obs</w:t>
      </w:r>
      <w:r>
        <w:t xml:space="preserve">. </w:t>
      </w:r>
      <w:r w:rsidRPr="00753B08">
        <w:rPr>
          <w:i/>
        </w:rPr>
        <w:t xml:space="preserve">Em respeito ao artigo 48 da Lei Complementar nº 123/2006, com redação dada pela Lei Complementar nº 147/2007, o </w:t>
      </w:r>
      <w:r w:rsidRPr="00753B08">
        <w:rPr>
          <w:b/>
          <w:i/>
        </w:rPr>
        <w:t xml:space="preserve">LOTE </w:t>
      </w:r>
      <w:r>
        <w:rPr>
          <w:b/>
          <w:i/>
        </w:rPr>
        <w:t>03</w:t>
      </w:r>
      <w:r w:rsidRPr="00753B08">
        <w:rPr>
          <w:i/>
        </w:rPr>
        <w:t xml:space="preserve"> por apresentar valor de referência abaixo de R$ 80.000,00 (oitenta mil reais), terá a participação </w:t>
      </w:r>
      <w:r w:rsidRPr="00753B08">
        <w:rPr>
          <w:b/>
          <w:i/>
        </w:rPr>
        <w:t>exclusiva</w:t>
      </w:r>
      <w:r w:rsidRPr="00753B08">
        <w:rPr>
          <w:i/>
        </w:rPr>
        <w:t xml:space="preserve"> para Microempresas e Empresas de Pequeno Porte. Os lotes restantes terão ampla participação, tanto para ME/EPP  quanto para empresa de maior porte</w:t>
      </w:r>
    </w:p>
    <w:p w:rsidR="007676B8" w:rsidRDefault="007676B8" w:rsidP="00295EEC">
      <w:pPr>
        <w:rPr>
          <w:rFonts w:eastAsia="Calibri"/>
        </w:rPr>
      </w:pPr>
    </w:p>
    <w:p w:rsidR="00A62BE1" w:rsidRDefault="00A62BE1" w:rsidP="00295EEC">
      <w:pPr>
        <w:rPr>
          <w:rFonts w:eastAsia="Calibri"/>
        </w:rPr>
      </w:pPr>
    </w:p>
    <w:p w:rsidR="009B4A9C" w:rsidRDefault="009B4A9C" w:rsidP="00295EEC">
      <w:pPr>
        <w:rPr>
          <w:rFonts w:eastAsia="Calibri"/>
        </w:rPr>
      </w:pPr>
    </w:p>
    <w:p w:rsidR="009B4A9C" w:rsidRDefault="009B4A9C" w:rsidP="00295EEC">
      <w:pPr>
        <w:rPr>
          <w:rFonts w:eastAsia="Calibri"/>
        </w:rPr>
      </w:pPr>
    </w:p>
    <w:p w:rsidR="009B4A9C" w:rsidRDefault="009B4A9C" w:rsidP="00295EEC">
      <w:pPr>
        <w:rPr>
          <w:rFonts w:eastAsia="Calibri"/>
        </w:rPr>
      </w:pPr>
    </w:p>
    <w:p w:rsidR="00A62BE1" w:rsidRDefault="00A62BE1" w:rsidP="00295EEC">
      <w:pPr>
        <w:rPr>
          <w:rFonts w:eastAsia="Calibri"/>
        </w:rPr>
      </w:pPr>
    </w:p>
    <w:p w:rsidR="008901E8" w:rsidRDefault="008901E8" w:rsidP="00295EEC">
      <w:pPr>
        <w:rPr>
          <w:rFonts w:eastAsia="Calibri"/>
        </w:rPr>
      </w:pPr>
    </w:p>
    <w:p w:rsidR="008901E8" w:rsidRDefault="008901E8" w:rsidP="00295EEC">
      <w:pPr>
        <w:rPr>
          <w:rFonts w:eastAsia="Calibri"/>
        </w:rPr>
      </w:pPr>
    </w:p>
    <w:p w:rsidR="008901E8" w:rsidRDefault="008901E8" w:rsidP="00295EEC">
      <w:pPr>
        <w:rPr>
          <w:rFonts w:eastAsia="Calibri"/>
        </w:rPr>
      </w:pPr>
    </w:p>
    <w:p w:rsidR="00772D4A" w:rsidRDefault="00772D4A">
      <w:pPr>
        <w:rPr>
          <w:rFonts w:eastAsia="Calibri"/>
        </w:rPr>
      </w:pPr>
      <w:r>
        <w:rPr>
          <w:rFonts w:eastAsia="Calibri"/>
        </w:rPr>
        <w:br w:type="page"/>
      </w:r>
    </w:p>
    <w:p w:rsidR="00FF37EA" w:rsidRDefault="00806F6C" w:rsidP="00FF37EA">
      <w:pPr>
        <w:pStyle w:val="00Teste"/>
        <w:rPr>
          <w:lang w:val="pt-BR"/>
        </w:rPr>
      </w:pPr>
      <w:bookmarkStart w:id="34" w:name="_Toc482617304"/>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652D47">
        <w:rPr>
          <w:lang w:val="pt-BR"/>
        </w:rPr>
        <w:t xml:space="preserve">ESE DO TERMO DE </w:t>
      </w:r>
      <w:r w:rsidR="00652D47" w:rsidRPr="008901E8">
        <w:rPr>
          <w:lang w:val="pt-BR"/>
        </w:rPr>
        <w:t>REFERÊNCIA</w:t>
      </w:r>
      <w:bookmarkEnd w:id="34"/>
    </w:p>
    <w:p w:rsidR="00965521" w:rsidRPr="00734A78" w:rsidRDefault="00965521" w:rsidP="00965521">
      <w:pPr>
        <w:rPr>
          <w:b/>
          <w:u w:val="single"/>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65521" w:rsidRPr="00FF2E61" w:rsidTr="002E18F3">
        <w:trPr>
          <w:trHeight w:val="264"/>
        </w:trPr>
        <w:tc>
          <w:tcPr>
            <w:tcW w:w="9214" w:type="dxa"/>
            <w:shd w:val="clear" w:color="auto" w:fill="D9D9D9"/>
          </w:tcPr>
          <w:p w:rsidR="00965521" w:rsidRPr="00FF2E61" w:rsidRDefault="00965521" w:rsidP="00F46CD7">
            <w:pPr>
              <w:jc w:val="center"/>
              <w:rPr>
                <w:b/>
              </w:rPr>
            </w:pPr>
            <w:r w:rsidRPr="00FF2E61">
              <w:rPr>
                <w:b/>
              </w:rPr>
              <w:t>IDENTIFICAÇÃO DO DEMANDANTE</w:t>
            </w:r>
          </w:p>
        </w:tc>
      </w:tr>
      <w:tr w:rsidR="00965521" w:rsidRPr="00FF2E61" w:rsidTr="002E18F3">
        <w:tc>
          <w:tcPr>
            <w:tcW w:w="9214" w:type="dxa"/>
          </w:tcPr>
          <w:p w:rsidR="00965521" w:rsidRPr="00FF2E61" w:rsidRDefault="00965521" w:rsidP="00F46CD7">
            <w:pPr>
              <w:rPr>
                <w:b/>
              </w:rPr>
            </w:pPr>
            <w:r w:rsidRPr="00FF2E61">
              <w:rPr>
                <w:b/>
              </w:rPr>
              <w:t>Órgão Requerente:</w:t>
            </w:r>
          </w:p>
          <w:p w:rsidR="00965521" w:rsidRPr="00FF2E61" w:rsidRDefault="00965521" w:rsidP="00F46CD7">
            <w:r w:rsidRPr="00FF2E61">
              <w:t>Secretaria de Estado de Saúde</w:t>
            </w:r>
          </w:p>
          <w:p w:rsidR="00965521" w:rsidRPr="00FF2E61" w:rsidRDefault="00965521" w:rsidP="00F46CD7">
            <w:pPr>
              <w:rPr>
                <w:b/>
              </w:rPr>
            </w:pPr>
            <w:r w:rsidRPr="00FF2E61">
              <w:rPr>
                <w:b/>
              </w:rPr>
              <w:t xml:space="preserve">Unidade </w:t>
            </w:r>
            <w:r>
              <w:rPr>
                <w:b/>
              </w:rPr>
              <w:t>Demandante</w:t>
            </w:r>
          </w:p>
          <w:p w:rsidR="00965521" w:rsidRPr="00FF2E61" w:rsidRDefault="00965521" w:rsidP="00F46CD7">
            <w:r w:rsidRPr="00FF2E61">
              <w:t xml:space="preserve">Coordenadoria de Vigilância </w:t>
            </w:r>
            <w:r>
              <w:t>Epidemiológica</w:t>
            </w:r>
            <w:r w:rsidRPr="00FF2E61">
              <w:t xml:space="preserve"> / Superintendência de Vigilância em Saúde </w:t>
            </w:r>
          </w:p>
          <w:p w:rsidR="00965521" w:rsidRPr="00FF2E61" w:rsidRDefault="00965521" w:rsidP="00F46CD7">
            <w:r w:rsidRPr="00FF2E61">
              <w:t xml:space="preserve">Interessado/Responsável: </w:t>
            </w:r>
            <w:r>
              <w:t>Paulo Lima da Silva Filho</w:t>
            </w:r>
            <w:r w:rsidRPr="00FF2E61">
              <w:t xml:space="preserve"> / Maria de Lourdes Girardi</w:t>
            </w:r>
          </w:p>
          <w:p w:rsidR="00965521" w:rsidRPr="00FF2E61" w:rsidRDefault="00965521" w:rsidP="00F46CD7">
            <w:r w:rsidRPr="00FF2E61">
              <w:t xml:space="preserve">Contato: </w:t>
            </w:r>
            <w:r>
              <w:t>Thiago ou Rosana</w:t>
            </w:r>
            <w:r w:rsidRPr="00FF2E61">
              <w:t xml:space="preserve"> (65) 36</w:t>
            </w:r>
            <w:r>
              <w:t>61</w:t>
            </w:r>
            <w:r w:rsidRPr="00FF2E61">
              <w:t>-</w:t>
            </w:r>
            <w:r>
              <w:t>6666</w:t>
            </w:r>
            <w:r w:rsidRPr="00FF2E61">
              <w:t xml:space="preserve">        Email: </w:t>
            </w:r>
            <w:r>
              <w:t>geimup</w:t>
            </w:r>
            <w:r w:rsidRPr="00FF2E61">
              <w:t>@ses.mt.gov.br</w:t>
            </w:r>
          </w:p>
        </w:tc>
      </w:tr>
      <w:tr w:rsidR="00965521" w:rsidRPr="00FF2E61" w:rsidTr="002E18F3">
        <w:tc>
          <w:tcPr>
            <w:tcW w:w="9214" w:type="dxa"/>
            <w:shd w:val="clear" w:color="auto" w:fill="D9D9D9"/>
          </w:tcPr>
          <w:p w:rsidR="00965521" w:rsidRPr="00FF2E61" w:rsidRDefault="00965521" w:rsidP="00F46CD7">
            <w:pPr>
              <w:jc w:val="center"/>
              <w:rPr>
                <w:b/>
              </w:rPr>
            </w:pPr>
            <w:r w:rsidRPr="00FF2E61">
              <w:rPr>
                <w:b/>
              </w:rPr>
              <w:t>OBJETO</w:t>
            </w:r>
          </w:p>
        </w:tc>
      </w:tr>
      <w:tr w:rsidR="00965521" w:rsidRPr="00FF2E61" w:rsidTr="002E18F3">
        <w:tc>
          <w:tcPr>
            <w:tcW w:w="9214" w:type="dxa"/>
          </w:tcPr>
          <w:p w:rsidR="00965521" w:rsidRPr="009908C6" w:rsidRDefault="00965521" w:rsidP="002328E6">
            <w:pPr>
              <w:spacing w:before="240" w:after="240"/>
              <w:ind w:firstLine="1168"/>
              <w:jc w:val="both"/>
              <w:rPr>
                <w:b/>
                <w:i/>
              </w:rPr>
            </w:pPr>
            <w:r w:rsidRPr="009908C6">
              <w:rPr>
                <w:b/>
                <w:i/>
              </w:rPr>
              <w:t>Aquisição de Câmaras Fria micro processada e Freezers para atender as Redes de Frio Central e Regionais da Vigilância em Saúde e dos Escritórios Regionais de Saúde, conforme especificações e condições a seguir.</w:t>
            </w:r>
          </w:p>
        </w:tc>
      </w:tr>
      <w:tr w:rsidR="00965521" w:rsidRPr="00FF2E61" w:rsidTr="002E18F3">
        <w:tc>
          <w:tcPr>
            <w:tcW w:w="9214" w:type="dxa"/>
            <w:shd w:val="clear" w:color="auto" w:fill="D9D9D9"/>
          </w:tcPr>
          <w:p w:rsidR="00965521" w:rsidRPr="00FF2E61" w:rsidRDefault="00965521" w:rsidP="00F46CD7">
            <w:pPr>
              <w:jc w:val="center"/>
              <w:rPr>
                <w:b/>
              </w:rPr>
            </w:pPr>
            <w:r w:rsidRPr="00FF2E61">
              <w:rPr>
                <w:b/>
              </w:rPr>
              <w:t>JUSTIFICATIVA DA AQUISIÇÃO OU CONTRATAÇÃO</w:t>
            </w:r>
          </w:p>
        </w:tc>
      </w:tr>
      <w:tr w:rsidR="00965521" w:rsidRPr="00FF2E61" w:rsidTr="002E18F3">
        <w:trPr>
          <w:trHeight w:val="1240"/>
        </w:trPr>
        <w:tc>
          <w:tcPr>
            <w:tcW w:w="9214" w:type="dxa"/>
          </w:tcPr>
          <w:p w:rsidR="00965521" w:rsidRPr="00FF2E61" w:rsidRDefault="00965521" w:rsidP="002328E6">
            <w:pPr>
              <w:ind w:firstLine="1168"/>
            </w:pPr>
            <w:r w:rsidRPr="004E2E0B">
              <w:rPr>
                <w:bCs/>
              </w:rPr>
              <w:t xml:space="preserve">Considerando que os equipamentos estão apresentando problemas de funcionamento e </w:t>
            </w:r>
            <w:r w:rsidRPr="004E2E0B">
              <w:t>não há outros para substituição,</w:t>
            </w:r>
            <w:r w:rsidRPr="004E2E0B">
              <w:rPr>
                <w:bCs/>
              </w:rPr>
              <w:t xml:space="preserve"> necessita da aquisição de Câmaras fria e freezers para armazenamento dos imunobiológicos e insumos para a Central Estadual de Rede de Frio e Escritórios Regionais,</w:t>
            </w:r>
            <w:r w:rsidRPr="004E2E0B">
              <w:t xml:space="preserve"> visando não prejudicar as ações da Vigilância em Saúde para as doenças imunopreviniveis.</w:t>
            </w:r>
          </w:p>
        </w:tc>
      </w:tr>
      <w:tr w:rsidR="00965521" w:rsidRPr="00D92C60" w:rsidTr="002E18F3">
        <w:tc>
          <w:tcPr>
            <w:tcW w:w="9214" w:type="dxa"/>
            <w:shd w:val="clear" w:color="auto" w:fill="D9D9D9"/>
          </w:tcPr>
          <w:p w:rsidR="00965521" w:rsidRPr="00D92C60" w:rsidRDefault="00965521" w:rsidP="00F46CD7">
            <w:pPr>
              <w:jc w:val="center"/>
              <w:rPr>
                <w:b/>
              </w:rPr>
            </w:pPr>
            <w:r w:rsidRPr="00D92C60">
              <w:rPr>
                <w:b/>
              </w:rPr>
              <w:t>DAS OBRIGAÇÕES DA CONTRATADA</w:t>
            </w:r>
          </w:p>
        </w:tc>
      </w:tr>
      <w:tr w:rsidR="00965521" w:rsidRPr="00FF2E61" w:rsidTr="002E18F3">
        <w:tc>
          <w:tcPr>
            <w:tcW w:w="9214" w:type="dxa"/>
          </w:tcPr>
          <w:p w:rsidR="00965521" w:rsidRPr="00FF2E61" w:rsidRDefault="002328E6" w:rsidP="002328E6">
            <w:pPr>
              <w:ind w:firstLine="1168"/>
              <w:jc w:val="both"/>
            </w:pPr>
            <w:r>
              <w:t>Conforme contrato.</w:t>
            </w:r>
          </w:p>
        </w:tc>
      </w:tr>
      <w:tr w:rsidR="00965521" w:rsidRPr="00D92C60" w:rsidTr="002E18F3">
        <w:tc>
          <w:tcPr>
            <w:tcW w:w="9214" w:type="dxa"/>
            <w:shd w:val="clear" w:color="auto" w:fill="D9D9D9"/>
          </w:tcPr>
          <w:p w:rsidR="00965521" w:rsidRPr="00D92C60" w:rsidRDefault="00965521" w:rsidP="00F46CD7">
            <w:pPr>
              <w:jc w:val="center"/>
              <w:rPr>
                <w:b/>
              </w:rPr>
            </w:pPr>
            <w:r w:rsidRPr="00D92C60">
              <w:rPr>
                <w:b/>
              </w:rPr>
              <w:t>DAS OBRIGAÇÕES DA CONTRATANTE</w:t>
            </w:r>
          </w:p>
        </w:tc>
      </w:tr>
      <w:tr w:rsidR="00965521" w:rsidRPr="00FF2E61" w:rsidTr="002E18F3">
        <w:tc>
          <w:tcPr>
            <w:tcW w:w="9214" w:type="dxa"/>
          </w:tcPr>
          <w:p w:rsidR="00965521" w:rsidRPr="00FF2E61" w:rsidRDefault="002328E6" w:rsidP="002328E6">
            <w:pPr>
              <w:ind w:left="567" w:firstLine="601"/>
              <w:jc w:val="both"/>
            </w:pPr>
            <w:r>
              <w:t>Conforme contrato.</w:t>
            </w:r>
          </w:p>
        </w:tc>
      </w:tr>
      <w:tr w:rsidR="00965521" w:rsidRPr="00D92C60" w:rsidTr="002E18F3">
        <w:tc>
          <w:tcPr>
            <w:tcW w:w="9214" w:type="dxa"/>
            <w:shd w:val="clear" w:color="auto" w:fill="D9D9D9"/>
          </w:tcPr>
          <w:p w:rsidR="00965521" w:rsidRPr="00D92C60" w:rsidRDefault="00965521" w:rsidP="00F46CD7">
            <w:pPr>
              <w:jc w:val="center"/>
              <w:rPr>
                <w:b/>
              </w:rPr>
            </w:pPr>
            <w:r>
              <w:rPr>
                <w:b/>
              </w:rPr>
              <w:t>DA</w:t>
            </w:r>
            <w:r w:rsidRPr="00D92C60">
              <w:rPr>
                <w:b/>
              </w:rPr>
              <w:t xml:space="preserve"> FISCALIZAÇÃO</w:t>
            </w:r>
          </w:p>
        </w:tc>
      </w:tr>
      <w:tr w:rsidR="00965521" w:rsidRPr="00FF2E61" w:rsidTr="002E18F3">
        <w:tc>
          <w:tcPr>
            <w:tcW w:w="9214" w:type="dxa"/>
          </w:tcPr>
          <w:p w:rsidR="00965521" w:rsidRDefault="00965521" w:rsidP="00F46CD7">
            <w:pPr>
              <w:ind w:firstLine="567"/>
              <w:jc w:val="both"/>
            </w:pPr>
            <w:r w:rsidRPr="00FF2E61">
              <w:t>O ESTADO DE MATO GROSSO através da SECRETARIA ESTADUAL DE SAÚDE designará como Fiscal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p>
          <w:p w:rsidR="00965521" w:rsidRDefault="00965521" w:rsidP="00F46C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2126"/>
              <w:gridCol w:w="850"/>
              <w:gridCol w:w="3426"/>
            </w:tblGrid>
            <w:tr w:rsidR="00965521" w:rsidRPr="006F33DD" w:rsidTr="00F46CD7">
              <w:tc>
                <w:tcPr>
                  <w:tcW w:w="1980" w:type="dxa"/>
                  <w:vMerge w:val="restart"/>
                  <w:shd w:val="clear" w:color="auto" w:fill="auto"/>
                  <w:vAlign w:val="center"/>
                </w:tcPr>
                <w:p w:rsidR="00965521" w:rsidRPr="006F33DD" w:rsidRDefault="00965521" w:rsidP="00F46CD7">
                  <w:pPr>
                    <w:jc w:val="center"/>
                    <w:rPr>
                      <w:b/>
                      <w:sz w:val="22"/>
                      <w:szCs w:val="22"/>
                    </w:rPr>
                  </w:pPr>
                  <w:r w:rsidRPr="006F33DD">
                    <w:rPr>
                      <w:b/>
                      <w:sz w:val="22"/>
                      <w:szCs w:val="22"/>
                    </w:rPr>
                    <w:t>Fiscal do Contrato</w:t>
                  </w:r>
                </w:p>
              </w:tc>
              <w:tc>
                <w:tcPr>
                  <w:tcW w:w="1276" w:type="dxa"/>
                  <w:shd w:val="clear" w:color="auto" w:fill="auto"/>
                </w:tcPr>
                <w:p w:rsidR="00965521" w:rsidRPr="006F33DD" w:rsidRDefault="00965521" w:rsidP="00F46CD7">
                  <w:pPr>
                    <w:rPr>
                      <w:b/>
                      <w:sz w:val="22"/>
                      <w:szCs w:val="22"/>
                    </w:rPr>
                  </w:pPr>
                  <w:r w:rsidRPr="006F33DD">
                    <w:rPr>
                      <w:b/>
                      <w:sz w:val="22"/>
                      <w:szCs w:val="22"/>
                    </w:rPr>
                    <w:t>Nome</w:t>
                  </w:r>
                </w:p>
              </w:tc>
              <w:tc>
                <w:tcPr>
                  <w:tcW w:w="6402" w:type="dxa"/>
                  <w:gridSpan w:val="3"/>
                  <w:shd w:val="clear" w:color="auto" w:fill="auto"/>
                </w:tcPr>
                <w:p w:rsidR="00965521" w:rsidRPr="006F33DD" w:rsidRDefault="00965521" w:rsidP="00F46CD7">
                  <w:pPr>
                    <w:rPr>
                      <w:sz w:val="22"/>
                      <w:szCs w:val="22"/>
                    </w:rPr>
                  </w:pPr>
                  <w:r>
                    <w:rPr>
                      <w:sz w:val="22"/>
                      <w:szCs w:val="22"/>
                    </w:rPr>
                    <w:t>Cacilene da Silva Cavallari</w:t>
                  </w:r>
                </w:p>
              </w:tc>
            </w:tr>
            <w:tr w:rsidR="00965521" w:rsidRPr="006F33DD" w:rsidTr="00F46CD7">
              <w:tc>
                <w:tcPr>
                  <w:tcW w:w="1980" w:type="dxa"/>
                  <w:vMerge/>
                  <w:shd w:val="clear" w:color="auto" w:fill="auto"/>
                </w:tcPr>
                <w:p w:rsidR="00965521" w:rsidRPr="006F33DD" w:rsidRDefault="00965521" w:rsidP="00F46CD7">
                  <w:pPr>
                    <w:rPr>
                      <w:sz w:val="22"/>
                      <w:szCs w:val="22"/>
                    </w:rPr>
                  </w:pPr>
                </w:p>
              </w:tc>
              <w:tc>
                <w:tcPr>
                  <w:tcW w:w="1276" w:type="dxa"/>
                  <w:shd w:val="clear" w:color="auto" w:fill="auto"/>
                </w:tcPr>
                <w:p w:rsidR="00965521" w:rsidRPr="006F33DD" w:rsidRDefault="00965521" w:rsidP="00F46CD7">
                  <w:pPr>
                    <w:rPr>
                      <w:b/>
                      <w:sz w:val="22"/>
                      <w:szCs w:val="22"/>
                    </w:rPr>
                  </w:pPr>
                  <w:r w:rsidRPr="006F33DD">
                    <w:rPr>
                      <w:b/>
                      <w:sz w:val="22"/>
                      <w:szCs w:val="22"/>
                    </w:rPr>
                    <w:t>RG</w:t>
                  </w:r>
                </w:p>
              </w:tc>
              <w:tc>
                <w:tcPr>
                  <w:tcW w:w="2126" w:type="dxa"/>
                  <w:shd w:val="clear" w:color="auto" w:fill="auto"/>
                </w:tcPr>
                <w:p w:rsidR="00965521" w:rsidRPr="006F33DD" w:rsidRDefault="00965521" w:rsidP="00F46CD7">
                  <w:pPr>
                    <w:rPr>
                      <w:sz w:val="22"/>
                      <w:szCs w:val="22"/>
                    </w:rPr>
                  </w:pPr>
                  <w:r>
                    <w:rPr>
                      <w:sz w:val="22"/>
                      <w:szCs w:val="22"/>
                    </w:rPr>
                    <w:t>813669 SSP/MT</w:t>
                  </w:r>
                </w:p>
              </w:tc>
              <w:tc>
                <w:tcPr>
                  <w:tcW w:w="850" w:type="dxa"/>
                  <w:shd w:val="clear" w:color="auto" w:fill="auto"/>
                </w:tcPr>
                <w:p w:rsidR="00965521" w:rsidRPr="006F33DD" w:rsidRDefault="00965521" w:rsidP="00F46CD7">
                  <w:pPr>
                    <w:rPr>
                      <w:b/>
                      <w:sz w:val="22"/>
                      <w:szCs w:val="22"/>
                    </w:rPr>
                  </w:pPr>
                  <w:r w:rsidRPr="006F33DD">
                    <w:rPr>
                      <w:b/>
                      <w:sz w:val="22"/>
                      <w:szCs w:val="22"/>
                    </w:rPr>
                    <w:t>CPF</w:t>
                  </w:r>
                </w:p>
              </w:tc>
              <w:tc>
                <w:tcPr>
                  <w:tcW w:w="3426" w:type="dxa"/>
                  <w:shd w:val="clear" w:color="auto" w:fill="auto"/>
                </w:tcPr>
                <w:p w:rsidR="00965521" w:rsidRPr="006F33DD" w:rsidRDefault="00965521" w:rsidP="00F46CD7">
                  <w:pPr>
                    <w:rPr>
                      <w:sz w:val="22"/>
                      <w:szCs w:val="22"/>
                    </w:rPr>
                  </w:pPr>
                  <w:r w:rsidRPr="00AB0F22">
                    <w:rPr>
                      <w:sz w:val="22"/>
                      <w:szCs w:val="22"/>
                    </w:rPr>
                    <w:t>593.203.201-44</w:t>
                  </w:r>
                </w:p>
              </w:tc>
            </w:tr>
            <w:tr w:rsidR="00965521" w:rsidRPr="006F33DD" w:rsidTr="00F46CD7">
              <w:tc>
                <w:tcPr>
                  <w:tcW w:w="1980" w:type="dxa"/>
                  <w:vMerge/>
                  <w:shd w:val="clear" w:color="auto" w:fill="auto"/>
                </w:tcPr>
                <w:p w:rsidR="00965521" w:rsidRPr="006F33DD" w:rsidRDefault="00965521" w:rsidP="00F46CD7">
                  <w:pPr>
                    <w:rPr>
                      <w:sz w:val="22"/>
                      <w:szCs w:val="22"/>
                    </w:rPr>
                  </w:pPr>
                </w:p>
              </w:tc>
              <w:tc>
                <w:tcPr>
                  <w:tcW w:w="1276" w:type="dxa"/>
                  <w:shd w:val="clear" w:color="auto" w:fill="auto"/>
                </w:tcPr>
                <w:p w:rsidR="00965521" w:rsidRPr="006F33DD" w:rsidRDefault="00965521" w:rsidP="00F46CD7">
                  <w:pPr>
                    <w:rPr>
                      <w:b/>
                      <w:sz w:val="22"/>
                      <w:szCs w:val="22"/>
                    </w:rPr>
                  </w:pPr>
                  <w:r w:rsidRPr="006F33DD">
                    <w:rPr>
                      <w:b/>
                      <w:sz w:val="22"/>
                      <w:szCs w:val="22"/>
                    </w:rPr>
                    <w:t xml:space="preserve">Matrícula </w:t>
                  </w:r>
                </w:p>
              </w:tc>
              <w:tc>
                <w:tcPr>
                  <w:tcW w:w="2126" w:type="dxa"/>
                  <w:shd w:val="clear" w:color="auto" w:fill="auto"/>
                </w:tcPr>
                <w:p w:rsidR="00965521" w:rsidRPr="006F33DD" w:rsidRDefault="00965521" w:rsidP="00F46CD7">
                  <w:pPr>
                    <w:rPr>
                      <w:sz w:val="22"/>
                      <w:szCs w:val="22"/>
                    </w:rPr>
                  </w:pPr>
                  <w:r>
                    <w:rPr>
                      <w:sz w:val="22"/>
                      <w:szCs w:val="22"/>
                    </w:rPr>
                    <w:t>69045</w:t>
                  </w:r>
                </w:p>
              </w:tc>
              <w:tc>
                <w:tcPr>
                  <w:tcW w:w="850" w:type="dxa"/>
                  <w:shd w:val="clear" w:color="auto" w:fill="auto"/>
                </w:tcPr>
                <w:p w:rsidR="00965521" w:rsidRPr="006F33DD" w:rsidRDefault="00965521" w:rsidP="00F46CD7">
                  <w:pPr>
                    <w:rPr>
                      <w:b/>
                      <w:sz w:val="22"/>
                      <w:szCs w:val="22"/>
                    </w:rPr>
                  </w:pPr>
                  <w:r w:rsidRPr="006F33DD">
                    <w:rPr>
                      <w:b/>
                      <w:sz w:val="22"/>
                      <w:szCs w:val="22"/>
                    </w:rPr>
                    <w:t>Cargo</w:t>
                  </w:r>
                </w:p>
              </w:tc>
              <w:tc>
                <w:tcPr>
                  <w:tcW w:w="3426" w:type="dxa"/>
                  <w:shd w:val="clear" w:color="auto" w:fill="auto"/>
                </w:tcPr>
                <w:p w:rsidR="00965521" w:rsidRPr="006F33DD" w:rsidRDefault="00965521" w:rsidP="00F46CD7">
                  <w:pPr>
                    <w:rPr>
                      <w:sz w:val="22"/>
                      <w:szCs w:val="22"/>
                    </w:rPr>
                  </w:pPr>
                  <w:r>
                    <w:rPr>
                      <w:sz w:val="22"/>
                      <w:szCs w:val="22"/>
                    </w:rPr>
                    <w:t>Técnica de Enfermagem</w:t>
                  </w:r>
                </w:p>
              </w:tc>
            </w:tr>
            <w:tr w:rsidR="00965521" w:rsidRPr="006F33DD" w:rsidTr="00F46CD7">
              <w:tc>
                <w:tcPr>
                  <w:tcW w:w="1980" w:type="dxa"/>
                  <w:vMerge w:val="restart"/>
                  <w:shd w:val="clear" w:color="auto" w:fill="auto"/>
                  <w:vAlign w:val="center"/>
                </w:tcPr>
                <w:p w:rsidR="00965521" w:rsidRPr="006F33DD" w:rsidRDefault="00965521" w:rsidP="00F46CD7">
                  <w:pPr>
                    <w:jc w:val="center"/>
                    <w:rPr>
                      <w:b/>
                      <w:sz w:val="22"/>
                      <w:szCs w:val="22"/>
                    </w:rPr>
                  </w:pPr>
                  <w:r>
                    <w:rPr>
                      <w:b/>
                      <w:sz w:val="22"/>
                      <w:szCs w:val="22"/>
                    </w:rPr>
                    <w:t xml:space="preserve">Suplente de </w:t>
                  </w:r>
                  <w:r w:rsidRPr="006F33DD">
                    <w:rPr>
                      <w:b/>
                      <w:sz w:val="22"/>
                      <w:szCs w:val="22"/>
                    </w:rPr>
                    <w:t>Fiscal do Contrato</w:t>
                  </w:r>
                </w:p>
              </w:tc>
              <w:tc>
                <w:tcPr>
                  <w:tcW w:w="1276" w:type="dxa"/>
                  <w:shd w:val="clear" w:color="auto" w:fill="auto"/>
                </w:tcPr>
                <w:p w:rsidR="00965521" w:rsidRPr="006F33DD" w:rsidRDefault="00965521" w:rsidP="00F46CD7">
                  <w:pPr>
                    <w:rPr>
                      <w:b/>
                      <w:sz w:val="22"/>
                      <w:szCs w:val="22"/>
                    </w:rPr>
                  </w:pPr>
                  <w:r w:rsidRPr="006F33DD">
                    <w:rPr>
                      <w:b/>
                      <w:sz w:val="22"/>
                      <w:szCs w:val="22"/>
                    </w:rPr>
                    <w:t>Nome</w:t>
                  </w:r>
                </w:p>
              </w:tc>
              <w:tc>
                <w:tcPr>
                  <w:tcW w:w="6402" w:type="dxa"/>
                  <w:gridSpan w:val="3"/>
                  <w:shd w:val="clear" w:color="auto" w:fill="auto"/>
                </w:tcPr>
                <w:p w:rsidR="00965521" w:rsidRPr="006F33DD" w:rsidRDefault="00965521" w:rsidP="00F46CD7">
                  <w:pPr>
                    <w:rPr>
                      <w:sz w:val="22"/>
                      <w:szCs w:val="22"/>
                    </w:rPr>
                  </w:pPr>
                  <w:r>
                    <w:rPr>
                      <w:sz w:val="22"/>
                      <w:szCs w:val="22"/>
                    </w:rPr>
                    <w:t>Rosana da Silva Velter</w:t>
                  </w:r>
                </w:p>
              </w:tc>
            </w:tr>
            <w:tr w:rsidR="00965521" w:rsidRPr="006F33DD" w:rsidTr="00F46CD7">
              <w:tc>
                <w:tcPr>
                  <w:tcW w:w="1980" w:type="dxa"/>
                  <w:vMerge/>
                  <w:shd w:val="clear" w:color="auto" w:fill="auto"/>
                </w:tcPr>
                <w:p w:rsidR="00965521" w:rsidRPr="006F33DD" w:rsidRDefault="00965521" w:rsidP="00F46CD7">
                  <w:pPr>
                    <w:rPr>
                      <w:sz w:val="22"/>
                      <w:szCs w:val="22"/>
                    </w:rPr>
                  </w:pPr>
                </w:p>
              </w:tc>
              <w:tc>
                <w:tcPr>
                  <w:tcW w:w="1276" w:type="dxa"/>
                  <w:shd w:val="clear" w:color="auto" w:fill="auto"/>
                </w:tcPr>
                <w:p w:rsidR="00965521" w:rsidRPr="006F33DD" w:rsidRDefault="00965521" w:rsidP="00F46CD7">
                  <w:pPr>
                    <w:rPr>
                      <w:b/>
                      <w:sz w:val="22"/>
                      <w:szCs w:val="22"/>
                    </w:rPr>
                  </w:pPr>
                  <w:r w:rsidRPr="006F33DD">
                    <w:rPr>
                      <w:b/>
                      <w:sz w:val="22"/>
                      <w:szCs w:val="22"/>
                    </w:rPr>
                    <w:t>RG</w:t>
                  </w:r>
                </w:p>
              </w:tc>
              <w:tc>
                <w:tcPr>
                  <w:tcW w:w="2126" w:type="dxa"/>
                  <w:shd w:val="clear" w:color="auto" w:fill="auto"/>
                </w:tcPr>
                <w:p w:rsidR="00965521" w:rsidRPr="006F33DD" w:rsidRDefault="00965521" w:rsidP="00F46CD7">
                  <w:pPr>
                    <w:rPr>
                      <w:sz w:val="22"/>
                      <w:szCs w:val="22"/>
                    </w:rPr>
                  </w:pPr>
                  <w:r>
                    <w:rPr>
                      <w:sz w:val="22"/>
                      <w:szCs w:val="22"/>
                    </w:rPr>
                    <w:t>0720247-4 SSP/MT</w:t>
                  </w:r>
                </w:p>
              </w:tc>
              <w:tc>
                <w:tcPr>
                  <w:tcW w:w="850" w:type="dxa"/>
                  <w:shd w:val="clear" w:color="auto" w:fill="auto"/>
                </w:tcPr>
                <w:p w:rsidR="00965521" w:rsidRPr="006F33DD" w:rsidRDefault="00965521" w:rsidP="00F46CD7">
                  <w:pPr>
                    <w:rPr>
                      <w:b/>
                      <w:sz w:val="22"/>
                      <w:szCs w:val="22"/>
                    </w:rPr>
                  </w:pPr>
                  <w:r w:rsidRPr="006F33DD">
                    <w:rPr>
                      <w:b/>
                      <w:sz w:val="22"/>
                      <w:szCs w:val="22"/>
                    </w:rPr>
                    <w:t>CPF</w:t>
                  </w:r>
                </w:p>
              </w:tc>
              <w:tc>
                <w:tcPr>
                  <w:tcW w:w="3426" w:type="dxa"/>
                  <w:shd w:val="clear" w:color="auto" w:fill="auto"/>
                </w:tcPr>
                <w:p w:rsidR="00965521" w:rsidRPr="006F33DD" w:rsidRDefault="00965521" w:rsidP="00F46CD7">
                  <w:pPr>
                    <w:rPr>
                      <w:sz w:val="22"/>
                      <w:szCs w:val="22"/>
                    </w:rPr>
                  </w:pPr>
                  <w:r>
                    <w:rPr>
                      <w:sz w:val="22"/>
                      <w:szCs w:val="22"/>
                    </w:rPr>
                    <w:t>651.398.601-04</w:t>
                  </w:r>
                </w:p>
              </w:tc>
            </w:tr>
            <w:tr w:rsidR="00965521" w:rsidRPr="006F33DD" w:rsidTr="00F46CD7">
              <w:tc>
                <w:tcPr>
                  <w:tcW w:w="1980" w:type="dxa"/>
                  <w:vMerge/>
                  <w:shd w:val="clear" w:color="auto" w:fill="auto"/>
                </w:tcPr>
                <w:p w:rsidR="00965521" w:rsidRPr="006F33DD" w:rsidRDefault="00965521" w:rsidP="00F46CD7">
                  <w:pPr>
                    <w:rPr>
                      <w:sz w:val="22"/>
                      <w:szCs w:val="22"/>
                    </w:rPr>
                  </w:pPr>
                </w:p>
              </w:tc>
              <w:tc>
                <w:tcPr>
                  <w:tcW w:w="1276" w:type="dxa"/>
                  <w:shd w:val="clear" w:color="auto" w:fill="auto"/>
                </w:tcPr>
                <w:p w:rsidR="00965521" w:rsidRPr="006F33DD" w:rsidRDefault="00965521" w:rsidP="00F46CD7">
                  <w:pPr>
                    <w:rPr>
                      <w:b/>
                      <w:sz w:val="22"/>
                      <w:szCs w:val="22"/>
                    </w:rPr>
                  </w:pPr>
                  <w:r w:rsidRPr="006F33DD">
                    <w:rPr>
                      <w:b/>
                      <w:sz w:val="22"/>
                      <w:szCs w:val="22"/>
                    </w:rPr>
                    <w:t xml:space="preserve">Matrícula </w:t>
                  </w:r>
                </w:p>
              </w:tc>
              <w:tc>
                <w:tcPr>
                  <w:tcW w:w="2126" w:type="dxa"/>
                  <w:shd w:val="clear" w:color="auto" w:fill="auto"/>
                </w:tcPr>
                <w:p w:rsidR="00965521" w:rsidRPr="006F33DD" w:rsidRDefault="00965521" w:rsidP="00F46CD7">
                  <w:pPr>
                    <w:rPr>
                      <w:sz w:val="22"/>
                      <w:szCs w:val="22"/>
                    </w:rPr>
                  </w:pPr>
                  <w:r>
                    <w:rPr>
                      <w:sz w:val="22"/>
                      <w:szCs w:val="22"/>
                    </w:rPr>
                    <w:t>115798</w:t>
                  </w:r>
                </w:p>
              </w:tc>
              <w:tc>
                <w:tcPr>
                  <w:tcW w:w="850" w:type="dxa"/>
                  <w:shd w:val="clear" w:color="auto" w:fill="auto"/>
                </w:tcPr>
                <w:p w:rsidR="00965521" w:rsidRPr="006F33DD" w:rsidRDefault="00965521" w:rsidP="00F46CD7">
                  <w:pPr>
                    <w:rPr>
                      <w:b/>
                      <w:sz w:val="22"/>
                      <w:szCs w:val="22"/>
                    </w:rPr>
                  </w:pPr>
                  <w:r w:rsidRPr="006F33DD">
                    <w:rPr>
                      <w:b/>
                      <w:sz w:val="22"/>
                      <w:szCs w:val="22"/>
                    </w:rPr>
                    <w:t>Cargo</w:t>
                  </w:r>
                </w:p>
              </w:tc>
              <w:tc>
                <w:tcPr>
                  <w:tcW w:w="3426" w:type="dxa"/>
                  <w:shd w:val="clear" w:color="auto" w:fill="auto"/>
                </w:tcPr>
                <w:p w:rsidR="00965521" w:rsidRPr="006F33DD" w:rsidRDefault="00965521" w:rsidP="00F46CD7">
                  <w:pPr>
                    <w:rPr>
                      <w:sz w:val="22"/>
                      <w:szCs w:val="22"/>
                    </w:rPr>
                  </w:pPr>
                  <w:r>
                    <w:rPr>
                      <w:sz w:val="22"/>
                      <w:szCs w:val="22"/>
                    </w:rPr>
                    <w:t>Assistente Administrativo</w:t>
                  </w:r>
                </w:p>
              </w:tc>
            </w:tr>
          </w:tbl>
          <w:p w:rsidR="00965521" w:rsidRDefault="00965521" w:rsidP="00F46CD7"/>
          <w:p w:rsidR="00965521" w:rsidRDefault="00965521" w:rsidP="00F46CD7">
            <w:pPr>
              <w:ind w:firstLine="567"/>
              <w:jc w:val="both"/>
            </w:pPr>
            <w:r w:rsidRPr="00FF2E61">
              <w:t xml:space="preserve">Caberá ao Fiscal, além </w:t>
            </w:r>
            <w:r>
              <w:t xml:space="preserve">do disposto </w:t>
            </w:r>
            <w:r w:rsidRPr="00FF2E61">
              <w:t>na legislação vigente, Lei Nº 8.666/93 e a portaria nº 68/2016/GBSES, conferir e atestar a Nota Fiscal emitida pela empresa contratada</w:t>
            </w:r>
            <w:r>
              <w:t>, elaborar relatório e encaminhar a Coordenadoria de Gerenciamento de Contratos a fim de conformidade processual</w:t>
            </w:r>
            <w:r w:rsidRPr="00FF2E61">
              <w:t>.</w:t>
            </w:r>
          </w:p>
          <w:p w:rsidR="00965521" w:rsidRPr="00FF2E61" w:rsidRDefault="00965521" w:rsidP="00F46CD7">
            <w:pPr>
              <w:ind w:firstLine="567"/>
              <w:jc w:val="both"/>
            </w:pPr>
            <w:r>
              <w:t>A fiscalização por parte da Contratante não eximirá ou reduzirá, em nenhuma hipótese, as responsabilidades da Contratada em eventuais falhas que venha cometer, mesmo que não identificadas pela fiscalização.</w:t>
            </w:r>
          </w:p>
        </w:tc>
      </w:tr>
      <w:tr w:rsidR="00965521" w:rsidRPr="00D92C60" w:rsidTr="002E18F3">
        <w:tc>
          <w:tcPr>
            <w:tcW w:w="9214" w:type="dxa"/>
            <w:shd w:val="clear" w:color="auto" w:fill="D9D9D9"/>
          </w:tcPr>
          <w:p w:rsidR="00965521" w:rsidRPr="00D92C60" w:rsidRDefault="00965521" w:rsidP="00F46CD7">
            <w:pPr>
              <w:jc w:val="center"/>
              <w:rPr>
                <w:b/>
              </w:rPr>
            </w:pPr>
            <w:r w:rsidRPr="00D92C60">
              <w:rPr>
                <w:b/>
              </w:rPr>
              <w:t>DAS EXIGÊNCIAS HABILITATÓRIAS:</w:t>
            </w:r>
          </w:p>
        </w:tc>
      </w:tr>
      <w:tr w:rsidR="00965521" w:rsidRPr="00FF2E61" w:rsidTr="002E18F3">
        <w:tc>
          <w:tcPr>
            <w:tcW w:w="9214" w:type="dxa"/>
          </w:tcPr>
          <w:p w:rsidR="00965521" w:rsidRPr="00FF2E61" w:rsidRDefault="00965521" w:rsidP="00F46CD7">
            <w:pPr>
              <w:ind w:firstLine="567"/>
            </w:pPr>
            <w:r>
              <w:t xml:space="preserve">As </w:t>
            </w:r>
            <w:r w:rsidRPr="00FF2E61">
              <w:t xml:space="preserve">Exigências Habilitatórias </w:t>
            </w:r>
            <w:r>
              <w:t xml:space="preserve">são as </w:t>
            </w:r>
            <w:r w:rsidRPr="00FF2E61">
              <w:t xml:space="preserve">previstas nos </w:t>
            </w:r>
            <w:r>
              <w:t>na Lei nº 8666/93 e serão tratadas pelo setor competente da SES no procedimento licitatório.</w:t>
            </w:r>
          </w:p>
        </w:tc>
      </w:tr>
      <w:tr w:rsidR="00965521" w:rsidRPr="00D92C60" w:rsidTr="002E18F3">
        <w:tc>
          <w:tcPr>
            <w:tcW w:w="9214" w:type="dxa"/>
            <w:shd w:val="clear" w:color="auto" w:fill="D9D9D9"/>
          </w:tcPr>
          <w:p w:rsidR="00965521" w:rsidRPr="00D92C60" w:rsidRDefault="00965521" w:rsidP="00F46CD7">
            <w:pPr>
              <w:jc w:val="center"/>
              <w:rPr>
                <w:b/>
              </w:rPr>
            </w:pPr>
            <w:r w:rsidRPr="00D92C60">
              <w:rPr>
                <w:b/>
              </w:rPr>
              <w:t>DO PAGAMENTO E DA APRESENTAÇÃO DA NOTA FISCAL</w:t>
            </w:r>
          </w:p>
        </w:tc>
      </w:tr>
      <w:tr w:rsidR="00965521" w:rsidRPr="00FF2E61" w:rsidTr="002E18F3">
        <w:tc>
          <w:tcPr>
            <w:tcW w:w="9214" w:type="dxa"/>
          </w:tcPr>
          <w:p w:rsidR="00965521" w:rsidRDefault="00965521" w:rsidP="00F46CD7">
            <w:pPr>
              <w:ind w:firstLine="567"/>
              <w:jc w:val="both"/>
            </w:pPr>
            <w:r w:rsidRPr="00FF2E61">
              <w:t>O pagamento será efetuado mediante apresentação de Nota Fiscal conforme a Ordem de Fornecimento/Nota de Empenho.</w:t>
            </w:r>
          </w:p>
          <w:p w:rsidR="00965521" w:rsidRDefault="00965521" w:rsidP="00F46CD7">
            <w:pPr>
              <w:ind w:firstLine="567"/>
              <w:jc w:val="both"/>
            </w:pPr>
            <w:r>
              <w:t>As Notas Fiscais devem ser emitidas em nome do Fundo Estadual de Saúde e deverão ser entregues juntamente com o objeto no local indicado pela Contratante, a fim de serem atestadas e deverá conter a seguintes descriminações:</w:t>
            </w:r>
          </w:p>
          <w:p w:rsidR="00965521" w:rsidRDefault="00965521" w:rsidP="00965521">
            <w:pPr>
              <w:numPr>
                <w:ilvl w:val="0"/>
                <w:numId w:val="51"/>
              </w:numPr>
              <w:jc w:val="both"/>
            </w:pPr>
            <w:r>
              <w:t>Razão Social;</w:t>
            </w:r>
          </w:p>
          <w:p w:rsidR="00965521" w:rsidRDefault="00965521" w:rsidP="00965521">
            <w:pPr>
              <w:numPr>
                <w:ilvl w:val="0"/>
                <w:numId w:val="51"/>
              </w:numPr>
              <w:jc w:val="both"/>
            </w:pPr>
            <w:r>
              <w:t>Número da Nota Fiscal/Fatura;</w:t>
            </w:r>
          </w:p>
          <w:p w:rsidR="00965521" w:rsidRDefault="00965521" w:rsidP="00965521">
            <w:pPr>
              <w:numPr>
                <w:ilvl w:val="0"/>
                <w:numId w:val="51"/>
              </w:numPr>
              <w:jc w:val="both"/>
            </w:pPr>
            <w:r>
              <w:t>Data de emissão;</w:t>
            </w:r>
          </w:p>
          <w:p w:rsidR="00965521" w:rsidRDefault="00965521" w:rsidP="00965521">
            <w:pPr>
              <w:numPr>
                <w:ilvl w:val="0"/>
                <w:numId w:val="51"/>
              </w:numPr>
              <w:jc w:val="both"/>
            </w:pPr>
            <w:r>
              <w:t>Nome da Secretaria/Unidade Solicitante;</w:t>
            </w:r>
          </w:p>
          <w:p w:rsidR="00965521" w:rsidRDefault="00965521" w:rsidP="00965521">
            <w:pPr>
              <w:numPr>
                <w:ilvl w:val="0"/>
                <w:numId w:val="51"/>
              </w:numPr>
              <w:jc w:val="both"/>
            </w:pPr>
            <w:r>
              <w:t>Descrição do objeto contratado;</w:t>
            </w:r>
          </w:p>
          <w:p w:rsidR="00965521" w:rsidRDefault="00965521" w:rsidP="00965521">
            <w:pPr>
              <w:numPr>
                <w:ilvl w:val="0"/>
                <w:numId w:val="51"/>
              </w:numPr>
              <w:jc w:val="both"/>
            </w:pPr>
            <w:r>
              <w:t>Quantidade, preço unitário, preço total;</w:t>
            </w:r>
          </w:p>
          <w:p w:rsidR="00965521" w:rsidRDefault="00965521" w:rsidP="00965521">
            <w:pPr>
              <w:numPr>
                <w:ilvl w:val="0"/>
                <w:numId w:val="51"/>
              </w:numPr>
              <w:jc w:val="both"/>
            </w:pPr>
            <w:r>
              <w:t>Dados Bancários (nome e número do banco, número da agência, número da conta corrente, junto ao Banco do Brasil S.A.);</w:t>
            </w:r>
          </w:p>
          <w:p w:rsidR="00965521" w:rsidRDefault="00965521" w:rsidP="00965521">
            <w:pPr>
              <w:numPr>
                <w:ilvl w:val="0"/>
                <w:numId w:val="51"/>
              </w:numPr>
              <w:jc w:val="both"/>
            </w:pPr>
            <w:r>
              <w:t>Número do Contrato;</w:t>
            </w:r>
          </w:p>
          <w:p w:rsidR="00965521" w:rsidRDefault="00965521" w:rsidP="00965521">
            <w:pPr>
              <w:numPr>
                <w:ilvl w:val="0"/>
                <w:numId w:val="51"/>
              </w:numPr>
              <w:jc w:val="both"/>
            </w:pPr>
            <w:r>
              <w:t>Número da Nota de Empenho;</w:t>
            </w:r>
          </w:p>
          <w:p w:rsidR="00965521" w:rsidRDefault="00965521" w:rsidP="00965521">
            <w:pPr>
              <w:numPr>
                <w:ilvl w:val="0"/>
                <w:numId w:val="51"/>
              </w:numPr>
              <w:jc w:val="both"/>
            </w:pPr>
            <w:r>
              <w:t>Não deverá possuir rasuras;</w:t>
            </w:r>
          </w:p>
          <w:p w:rsidR="00965521" w:rsidRDefault="00965521" w:rsidP="00F46CD7">
            <w:pPr>
              <w:ind w:firstLine="567"/>
              <w:jc w:val="both"/>
            </w:pPr>
            <w:r>
              <w:t>A Nota Fiscal/Fatura será atestada pelo servidor encarregado de fiscalizar o recebimento, comprovando a entrega do objeto contratado.</w:t>
            </w:r>
          </w:p>
          <w:p w:rsidR="00965521" w:rsidRDefault="00965521" w:rsidP="00F46CD7">
            <w:pPr>
              <w:ind w:firstLine="567"/>
              <w:jc w:val="both"/>
            </w:pPr>
            <w:r>
              <w:t>Caso constatado alguma irregularidade na Nota Fiscal/Fatura, esta será devolvida a Contratada para as correções necessárias, sendo informado o motivo que motivaram a sua rejeição.</w:t>
            </w:r>
          </w:p>
          <w:p w:rsidR="00965521" w:rsidRDefault="00965521" w:rsidP="00F46CD7">
            <w:pPr>
              <w:ind w:firstLine="567"/>
              <w:jc w:val="both"/>
            </w:pPr>
            <w:r>
              <w:t>A Contratada encaminhará juntamente com a Nota Fiscal/Fatura, para fins de pagamento, os seguintes documentos:</w:t>
            </w:r>
          </w:p>
          <w:p w:rsidR="00965521" w:rsidRDefault="00965521" w:rsidP="00965521">
            <w:pPr>
              <w:numPr>
                <w:ilvl w:val="0"/>
                <w:numId w:val="52"/>
              </w:numPr>
              <w:jc w:val="both"/>
            </w:pPr>
            <w:r>
              <w:t>Prova de regularidade da Procuradoria Geral da Fazenda Nacional – PGFN;</w:t>
            </w:r>
          </w:p>
          <w:p w:rsidR="00965521" w:rsidRDefault="00965521" w:rsidP="00965521">
            <w:pPr>
              <w:numPr>
                <w:ilvl w:val="0"/>
                <w:numId w:val="52"/>
              </w:numPr>
              <w:jc w:val="both"/>
            </w:pPr>
            <w:r>
              <w:t>Prova de regularidade da Fazenda Estadual (expedida pela Secretaria de Estado de Fazenda da sede ou domicílio do credor);</w:t>
            </w:r>
          </w:p>
          <w:p w:rsidR="00965521" w:rsidRDefault="00965521" w:rsidP="00965521">
            <w:pPr>
              <w:numPr>
                <w:ilvl w:val="0"/>
                <w:numId w:val="52"/>
              </w:numPr>
              <w:jc w:val="both"/>
            </w:pPr>
            <w:r>
              <w:t>Prova de regularidade do Fundo de Garantia por Tempo de Serviço (FGTS);</w:t>
            </w:r>
          </w:p>
          <w:p w:rsidR="00965521" w:rsidRDefault="00965521" w:rsidP="00965521">
            <w:pPr>
              <w:numPr>
                <w:ilvl w:val="0"/>
                <w:numId w:val="52"/>
              </w:numPr>
              <w:jc w:val="both"/>
            </w:pPr>
            <w:r>
              <w:t>Prova de regularidade da Certidão Negativa de Débitos Trabalhistas (CNDT);</w:t>
            </w:r>
          </w:p>
          <w:p w:rsidR="00965521" w:rsidRDefault="00965521" w:rsidP="00F46CD7">
            <w:pPr>
              <w:ind w:firstLine="567"/>
              <w:jc w:val="both"/>
            </w:pPr>
            <w:r>
              <w:t>A Nota Fiscal/Fatura será devidamente atestada pelo Fiscal do Contrato, a qual será encaminhada para o setor responsável pelos Contratos que encaminhará posteriormente à Coordenadoria Financeira para a efetiva liquidação e pagamento.</w:t>
            </w:r>
          </w:p>
          <w:p w:rsidR="00965521" w:rsidRDefault="00965521" w:rsidP="00F46CD7">
            <w:pPr>
              <w:ind w:firstLine="567"/>
              <w:jc w:val="both"/>
            </w:pPr>
            <w:r>
              <w:t>O pagamento não será considerado como aceitação definitiva do objeto contratado e não isentará a Contratada das suas responsabilidades e obrigações, quaisquer que sejam.</w:t>
            </w:r>
          </w:p>
          <w:p w:rsidR="00965521" w:rsidRDefault="00965521" w:rsidP="00F46CD7">
            <w:pPr>
              <w:ind w:firstLine="567"/>
              <w:jc w:val="both"/>
            </w:pPr>
            <w:r>
              <w:t>Nenhum pagamento será efetuado enquanto pendente de liquidação quaisquer obrigações financeiras impostas a Contratada em virtude de penalidade ou inadimplência, sem que isso gere direito de atualização monetária.</w:t>
            </w:r>
          </w:p>
          <w:p w:rsidR="00965521" w:rsidRDefault="00965521" w:rsidP="00F46CD7">
            <w:pPr>
              <w:ind w:firstLine="567"/>
              <w:jc w:val="both"/>
            </w:pPr>
            <w:r>
              <w:t xml:space="preserve">Não haverá, em hipótese alguma, pagamento antecipado. </w:t>
            </w:r>
          </w:p>
          <w:p w:rsidR="00965521" w:rsidRDefault="00965521" w:rsidP="00F46CD7">
            <w:pPr>
              <w:ind w:firstLine="567"/>
              <w:jc w:val="both"/>
            </w:pPr>
            <w:r w:rsidRPr="00FF2E61">
              <w:t xml:space="preserve">As demais </w:t>
            </w:r>
            <w:r>
              <w:t>condições para pagamento e apresentação da Nota Fiscal</w:t>
            </w:r>
            <w:r w:rsidRPr="00FF2E61">
              <w:t xml:space="preserve"> previstas na legislação serão tratadas </w:t>
            </w:r>
            <w:r>
              <w:t>n</w:t>
            </w:r>
            <w:r w:rsidRPr="00FF2E61">
              <w:t>o contrato a ser elaborad</w:t>
            </w:r>
            <w:r>
              <w:t>o</w:t>
            </w:r>
            <w:r w:rsidRPr="00FF2E61">
              <w:t xml:space="preserve"> pelo setor competente da SES.</w:t>
            </w:r>
          </w:p>
          <w:p w:rsidR="005B45EC" w:rsidRDefault="005B45EC" w:rsidP="00F46CD7">
            <w:pPr>
              <w:ind w:firstLine="567"/>
              <w:jc w:val="both"/>
            </w:pPr>
          </w:p>
          <w:p w:rsidR="00083D1A" w:rsidRDefault="00083D1A" w:rsidP="00F46CD7">
            <w:pPr>
              <w:ind w:firstLine="567"/>
              <w:jc w:val="both"/>
            </w:pPr>
          </w:p>
          <w:p w:rsidR="00083D1A" w:rsidRPr="00FF2E61" w:rsidRDefault="00083D1A" w:rsidP="00F46CD7">
            <w:pPr>
              <w:ind w:firstLine="567"/>
              <w:jc w:val="both"/>
            </w:pPr>
          </w:p>
        </w:tc>
      </w:tr>
      <w:tr w:rsidR="00965521" w:rsidRPr="00BE5E34" w:rsidTr="002E18F3">
        <w:tc>
          <w:tcPr>
            <w:tcW w:w="9214" w:type="dxa"/>
            <w:shd w:val="clear" w:color="auto" w:fill="D9D9D9"/>
          </w:tcPr>
          <w:p w:rsidR="00965521" w:rsidRPr="00BE5E34" w:rsidRDefault="00965521" w:rsidP="00F46CD7">
            <w:pPr>
              <w:jc w:val="center"/>
              <w:rPr>
                <w:b/>
              </w:rPr>
            </w:pPr>
            <w:r w:rsidRPr="00BE5E34">
              <w:rPr>
                <w:b/>
              </w:rPr>
              <w:t>DA VIGÊNCIA E DO PRAZO DE EXECUÇÃO</w:t>
            </w:r>
            <w:r>
              <w:rPr>
                <w:b/>
              </w:rPr>
              <w:t>/ENTREGA</w:t>
            </w:r>
          </w:p>
        </w:tc>
      </w:tr>
      <w:tr w:rsidR="00965521" w:rsidRPr="00FF2E61" w:rsidTr="002E18F3">
        <w:tc>
          <w:tcPr>
            <w:tcW w:w="9214" w:type="dxa"/>
          </w:tcPr>
          <w:p w:rsidR="00965521" w:rsidRDefault="00965521" w:rsidP="00F46CD7">
            <w:pPr>
              <w:ind w:firstLine="567"/>
              <w:jc w:val="both"/>
            </w:pPr>
            <w:r>
              <w:t>O prazo de entrega do objeto é de até</w:t>
            </w:r>
            <w:r w:rsidRPr="00FF2E61">
              <w:t xml:space="preserve"> 20 (vinte) dias, contado</w:t>
            </w:r>
            <w:r>
              <w:t>s</w:t>
            </w:r>
            <w:r w:rsidRPr="00FF2E61">
              <w:t xml:space="preserve"> a partir da data </w:t>
            </w:r>
            <w:r>
              <w:t xml:space="preserve">do recebimento de nota de empenho ou ordem de fornecimento, podendo ser prorrogado desde que justificado e solicitado oficialmente pela empresa </w:t>
            </w:r>
            <w:r w:rsidRPr="00FF2E61">
              <w:t>Contrata</w:t>
            </w:r>
            <w:r>
              <w:t>da</w:t>
            </w:r>
            <w:r w:rsidRPr="00FF2E61">
              <w:t>.</w:t>
            </w:r>
          </w:p>
          <w:p w:rsidR="00965521" w:rsidRPr="00E95BDF" w:rsidRDefault="00965521" w:rsidP="00F46CD7">
            <w:pPr>
              <w:ind w:firstLine="567"/>
              <w:jc w:val="both"/>
            </w:pPr>
            <w:r>
              <w:t xml:space="preserve">Os bens serão recebidos provisoriamente no </w:t>
            </w:r>
            <w:r w:rsidRPr="00E95BDF">
              <w:t>prazo de até 30 (trinta) dias, pelo responsável pelo acompanhamento e fiscalização do contrato, para efeito de posterior verificação de sua conformidade com as especificações constantes no Termo de Referência e na proposta.</w:t>
            </w:r>
          </w:p>
          <w:p w:rsidR="00965521" w:rsidRPr="00E95BDF" w:rsidRDefault="00965521" w:rsidP="00F46CD7">
            <w:pPr>
              <w:ind w:firstLine="567"/>
              <w:jc w:val="both"/>
            </w:pPr>
            <w:r w:rsidRPr="00E95BDF">
              <w:t>Os bens poderão ser rejeitados, no todo ou em parte, quando em desacordo com as especificações constantes no Termo de Referência e na proposta, devendo ser substituído no prazo máximo de 20 (vinte) dias, a contar da notificação à contratada, às suas custas, sem prejuízo da aplicação das penalidades.</w:t>
            </w:r>
          </w:p>
          <w:p w:rsidR="00965521" w:rsidRPr="00E95BDF" w:rsidRDefault="00965521" w:rsidP="00F46CD7">
            <w:pPr>
              <w:ind w:firstLine="567"/>
              <w:jc w:val="both"/>
            </w:pPr>
            <w:r w:rsidRPr="00E95BDF">
              <w:t>Os bens serão recebidos definitivamente no prazo de até 45 (quarenta e cinco) dias, contados do recebimento provisório, após a verificação da qualidade e quantidade do material e consequente aceitação mediante termo circunstanciado.</w:t>
            </w:r>
          </w:p>
          <w:p w:rsidR="00965521" w:rsidRPr="00E95BDF" w:rsidRDefault="00965521" w:rsidP="00F46CD7">
            <w:pPr>
              <w:ind w:firstLine="567"/>
              <w:jc w:val="both"/>
            </w:pPr>
            <w:r w:rsidRPr="00E95BDF">
              <w:t>Na hipótese de a verificação a que se refere o subitem anterior não ser procedida dentro do prazo fixado, reputar-se-á como realizada, consumando-se o recebimento definitivo no dia do esgotamento do prazo.</w:t>
            </w:r>
          </w:p>
          <w:p w:rsidR="00965521" w:rsidRPr="00E95BDF" w:rsidRDefault="00965521" w:rsidP="00F46CD7">
            <w:pPr>
              <w:ind w:firstLine="567"/>
              <w:jc w:val="both"/>
            </w:pPr>
            <w:r w:rsidRPr="00E95BDF">
              <w:t>O recebimento provisório ou definitivo do objeto não exclui a responsabilidade da contratada pelos prejuízos resultantes da incorreta execução do contrato.</w:t>
            </w:r>
          </w:p>
          <w:p w:rsidR="00965521" w:rsidRPr="00FF2E61" w:rsidRDefault="00965521" w:rsidP="00F46CD7">
            <w:pPr>
              <w:ind w:firstLine="567"/>
              <w:jc w:val="both"/>
            </w:pPr>
            <w:r w:rsidRPr="00E95BDF">
              <w:t>O prazo de vigência do contrato será de 90 (noventa) dias</w:t>
            </w:r>
            <w:r w:rsidRPr="00FF2E61">
              <w:t xml:space="preserve"> contados da sua assinatura, e sua duração poderá ser prorrogada, pelo período nec</w:t>
            </w:r>
            <w:r>
              <w:t>essário a entrega do objeto, mediante justificativa plausível e solicitação oficial pela contratada, conforme previsto na L</w:t>
            </w:r>
            <w:r w:rsidRPr="00FF2E61">
              <w:t>ei nº 8666/93.</w:t>
            </w:r>
          </w:p>
        </w:tc>
      </w:tr>
      <w:tr w:rsidR="00965521" w:rsidRPr="00D92C60" w:rsidTr="002E18F3">
        <w:tc>
          <w:tcPr>
            <w:tcW w:w="9214" w:type="dxa"/>
            <w:shd w:val="clear" w:color="auto" w:fill="D9D9D9"/>
          </w:tcPr>
          <w:p w:rsidR="00965521" w:rsidRPr="00D92C60" w:rsidRDefault="00965521" w:rsidP="00F46CD7">
            <w:pPr>
              <w:jc w:val="center"/>
              <w:rPr>
                <w:b/>
              </w:rPr>
            </w:pPr>
            <w:r>
              <w:rPr>
                <w:b/>
              </w:rPr>
              <w:t>LOCAL DE ENTREGUA OU</w:t>
            </w:r>
            <w:r w:rsidRPr="00D92C60">
              <w:rPr>
                <w:b/>
              </w:rPr>
              <w:t xml:space="preserve"> REALIZAÇÃO </w:t>
            </w:r>
            <w:r>
              <w:rPr>
                <w:b/>
              </w:rPr>
              <w:t xml:space="preserve">DE </w:t>
            </w:r>
            <w:r w:rsidRPr="00D92C60">
              <w:rPr>
                <w:b/>
              </w:rPr>
              <w:t>SERVIÇO</w:t>
            </w:r>
            <w:r>
              <w:rPr>
                <w:b/>
              </w:rPr>
              <w:t>S</w:t>
            </w:r>
          </w:p>
        </w:tc>
      </w:tr>
      <w:tr w:rsidR="00965521" w:rsidRPr="00FF2E61" w:rsidTr="002E18F3">
        <w:tc>
          <w:tcPr>
            <w:tcW w:w="9214" w:type="dxa"/>
            <w:shd w:val="clear" w:color="auto" w:fill="auto"/>
          </w:tcPr>
          <w:p w:rsidR="00965521" w:rsidRPr="00FF2E61" w:rsidRDefault="00965521" w:rsidP="00F46CD7">
            <w:pPr>
              <w:ind w:firstLine="567"/>
              <w:jc w:val="both"/>
            </w:pPr>
            <w:r>
              <w:t>A entrega e instalação deverá ser em remessa única na Gerência de Vigilância em Agravos Imunopreviníveis na Avenida Antônio Dorileo, s/nº, Coophema, CEP: 78.085-230 ou onde a Gerência de Patrimônio, responsável pelo Almoxarifado, indicar.</w:t>
            </w:r>
          </w:p>
        </w:tc>
      </w:tr>
      <w:tr w:rsidR="00965521" w:rsidRPr="00BE5E34" w:rsidTr="002E18F3">
        <w:tc>
          <w:tcPr>
            <w:tcW w:w="9214" w:type="dxa"/>
            <w:shd w:val="clear" w:color="auto" w:fill="D9D9D9"/>
          </w:tcPr>
          <w:p w:rsidR="00965521" w:rsidRPr="00BE5E34" w:rsidRDefault="00965521" w:rsidP="00F46CD7">
            <w:pPr>
              <w:jc w:val="center"/>
              <w:rPr>
                <w:b/>
              </w:rPr>
            </w:pPr>
            <w:r w:rsidRPr="00BE5E34">
              <w:rPr>
                <w:b/>
              </w:rPr>
              <w:t>DAS SANÇÕES ADMINISTRATIVAS</w:t>
            </w:r>
          </w:p>
        </w:tc>
      </w:tr>
      <w:tr w:rsidR="00965521" w:rsidRPr="00FF2E61" w:rsidTr="002E18F3">
        <w:tc>
          <w:tcPr>
            <w:tcW w:w="9214" w:type="dxa"/>
          </w:tcPr>
          <w:p w:rsidR="00965521" w:rsidRPr="00FF2E61" w:rsidRDefault="00965521" w:rsidP="00F46CD7">
            <w:pPr>
              <w:ind w:firstLine="567"/>
              <w:jc w:val="both"/>
            </w:pPr>
            <w:r w:rsidRPr="00FF2E61">
              <w:t xml:space="preserve">As </w:t>
            </w:r>
            <w:r>
              <w:t>Sanções Administrativas</w:t>
            </w:r>
            <w:r w:rsidRPr="00FF2E61">
              <w:t xml:space="preserve"> previstas na legislação serão tratadas </w:t>
            </w:r>
            <w:r>
              <w:t>n</w:t>
            </w:r>
            <w:r w:rsidRPr="00FF2E61">
              <w:t>o contrato a ser elaborad</w:t>
            </w:r>
            <w:r>
              <w:t>o</w:t>
            </w:r>
            <w:r w:rsidRPr="00FF2E61">
              <w:t xml:space="preserve"> pelo setor competente da SES.</w:t>
            </w:r>
          </w:p>
        </w:tc>
      </w:tr>
      <w:tr w:rsidR="00965521" w:rsidRPr="00BE5E34" w:rsidTr="002E18F3">
        <w:tc>
          <w:tcPr>
            <w:tcW w:w="9214" w:type="dxa"/>
            <w:shd w:val="clear" w:color="auto" w:fill="D9D9D9"/>
          </w:tcPr>
          <w:p w:rsidR="00965521" w:rsidRPr="00BE5E34" w:rsidRDefault="00965521" w:rsidP="00F46CD7">
            <w:pPr>
              <w:jc w:val="center"/>
              <w:rPr>
                <w:b/>
              </w:rPr>
            </w:pPr>
            <w:r w:rsidRPr="00BE5E34">
              <w:rPr>
                <w:b/>
              </w:rPr>
              <w:t>DAS DISPOSIÇÕES GERAIS</w:t>
            </w:r>
          </w:p>
        </w:tc>
      </w:tr>
      <w:tr w:rsidR="00965521" w:rsidRPr="00FF2E61" w:rsidTr="002E18F3">
        <w:tc>
          <w:tcPr>
            <w:tcW w:w="9214" w:type="dxa"/>
          </w:tcPr>
          <w:p w:rsidR="00965521" w:rsidRPr="00FF2E61" w:rsidRDefault="00965521" w:rsidP="00F46CD7">
            <w:pPr>
              <w:jc w:val="both"/>
            </w:pPr>
            <w:r w:rsidRPr="00FF2E61">
              <w:t>É vedado caucionar ou utilizar o contrato decorrente do presente instrumento para qualquer operação financeira, sem prévia e expressa autorização da Administração.</w:t>
            </w:r>
          </w:p>
        </w:tc>
      </w:tr>
    </w:tbl>
    <w:p w:rsidR="000A01B7" w:rsidRDefault="000A01B7" w:rsidP="0072110F">
      <w:pPr>
        <w:ind w:left="-426" w:firstLine="426"/>
        <w:rPr>
          <w:b/>
          <w:bCs/>
          <w:sz w:val="22"/>
          <w:szCs w:val="22"/>
          <w:u w:val="single"/>
        </w:rPr>
      </w:pPr>
    </w:p>
    <w:p w:rsidR="009B4A9C" w:rsidRDefault="009B4A9C" w:rsidP="0072110F">
      <w:pPr>
        <w:ind w:left="-426" w:firstLine="426"/>
        <w:rPr>
          <w:b/>
          <w:bCs/>
          <w:sz w:val="22"/>
          <w:szCs w:val="22"/>
          <w:u w:val="single"/>
        </w:rPr>
      </w:pPr>
    </w:p>
    <w:p w:rsidR="009B4A9C" w:rsidRDefault="009B4A9C" w:rsidP="0072110F">
      <w:pPr>
        <w:ind w:left="-426" w:firstLine="426"/>
        <w:rPr>
          <w:b/>
          <w:bCs/>
          <w:sz w:val="22"/>
          <w:szCs w:val="22"/>
          <w:u w:val="single"/>
        </w:rPr>
      </w:pPr>
    </w:p>
    <w:p w:rsidR="009B4A9C" w:rsidRDefault="009B4A9C" w:rsidP="0072110F">
      <w:pPr>
        <w:ind w:left="-426" w:firstLine="426"/>
        <w:rPr>
          <w:b/>
          <w:bCs/>
          <w:sz w:val="22"/>
          <w:szCs w:val="22"/>
          <w:u w:val="single"/>
        </w:rPr>
      </w:pPr>
    </w:p>
    <w:p w:rsidR="009B4A9C" w:rsidRDefault="009B4A9C" w:rsidP="0072110F">
      <w:pPr>
        <w:ind w:left="-426" w:firstLine="426"/>
        <w:rPr>
          <w:b/>
          <w:bCs/>
          <w:sz w:val="22"/>
          <w:szCs w:val="22"/>
          <w:u w:val="single"/>
        </w:rPr>
      </w:pPr>
    </w:p>
    <w:p w:rsidR="009B4A9C" w:rsidRDefault="009B4A9C" w:rsidP="0072110F">
      <w:pPr>
        <w:ind w:left="-426" w:firstLine="426"/>
        <w:rPr>
          <w:b/>
          <w:bCs/>
          <w:sz w:val="22"/>
          <w:szCs w:val="22"/>
          <w:u w:val="single"/>
        </w:rPr>
      </w:pPr>
    </w:p>
    <w:p w:rsidR="009B4A9C" w:rsidRDefault="009B4A9C" w:rsidP="0072110F">
      <w:pPr>
        <w:ind w:left="-426" w:firstLine="426"/>
        <w:rPr>
          <w:b/>
          <w:bCs/>
          <w:sz w:val="22"/>
          <w:szCs w:val="22"/>
          <w:u w:val="single"/>
        </w:rPr>
      </w:pPr>
    </w:p>
    <w:p w:rsidR="00331DE4" w:rsidRDefault="00331DE4" w:rsidP="00F73BA8">
      <w:pPr>
        <w:rPr>
          <w:b/>
          <w:bCs/>
          <w:sz w:val="22"/>
          <w:szCs w:val="22"/>
          <w:u w:val="single"/>
        </w:rPr>
      </w:pPr>
    </w:p>
    <w:p w:rsidR="00F73BA8" w:rsidRDefault="00F73BA8" w:rsidP="00F73BA8">
      <w:pPr>
        <w:rPr>
          <w:b/>
          <w:bCs/>
          <w:sz w:val="22"/>
          <w:szCs w:val="22"/>
          <w:u w:val="single"/>
        </w:rPr>
      </w:pPr>
    </w:p>
    <w:p w:rsidR="005B45EC" w:rsidRDefault="005B45EC">
      <w:pPr>
        <w:rPr>
          <w:b/>
          <w:bCs/>
          <w:sz w:val="22"/>
          <w:szCs w:val="22"/>
          <w:u w:val="single"/>
        </w:rPr>
      </w:pPr>
      <w:r>
        <w:rPr>
          <w:b/>
          <w:bCs/>
          <w:sz w:val="22"/>
          <w:szCs w:val="22"/>
          <w:u w:val="single"/>
        </w:rPr>
        <w:br w:type="page"/>
      </w:r>
    </w:p>
    <w:p w:rsidR="003F7C89" w:rsidRPr="0005346C" w:rsidRDefault="003F7C89" w:rsidP="003F7C89">
      <w:pPr>
        <w:pStyle w:val="00Teste"/>
        <w:rPr>
          <w:lang w:val="pt-BR"/>
        </w:rPr>
      </w:pPr>
      <w:bookmarkStart w:id="35" w:name="_Toc409103968"/>
      <w:bookmarkStart w:id="36" w:name="_Toc482617305"/>
      <w:r w:rsidRPr="008E0ECD">
        <w:rPr>
          <w:lang w:val="pt-BR"/>
        </w:rPr>
        <w:t>ANEXO I</w:t>
      </w:r>
      <w:r w:rsidR="00134A0A">
        <w:rPr>
          <w:lang w:val="pt-BR"/>
        </w:rPr>
        <w:t>i</w:t>
      </w:r>
      <w:r w:rsidRPr="008E0ECD">
        <w:rPr>
          <w:lang w:val="pt-BR"/>
        </w:rPr>
        <w:t xml:space="preserve">I - </w:t>
      </w:r>
      <w:bookmarkEnd w:id="35"/>
      <w:r w:rsidR="0005346C" w:rsidRPr="0005346C">
        <w:rPr>
          <w:lang w:val="pt-BR"/>
        </w:rPr>
        <w:t>MODELO DE PROPOSTA DE PREÇOS ESCRITA</w:t>
      </w:r>
      <w:bookmarkEnd w:id="36"/>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Pr="00731198">
        <w:rPr>
          <w:b/>
        </w:rPr>
        <w:t xml:space="preserve"> Nº ______ /201</w:t>
      </w:r>
      <w:r w:rsidR="009B4A9C">
        <w:rPr>
          <w:b/>
        </w:rPr>
        <w:t>7</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____C.N.P.J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r w:rsidRPr="008E0ECD">
        <w:rPr>
          <w:b/>
        </w:rPr>
        <w:t xml:space="preserve">Tel Fax: (__)_______ </w:t>
      </w:r>
      <w:r w:rsidRPr="008E0ECD">
        <w:rPr>
          <w:b/>
          <w:bCs/>
        </w:rPr>
        <w:t>E</w:t>
      </w:r>
      <w:r w:rsidRPr="008E0ECD">
        <w:rPr>
          <w:b/>
        </w:rPr>
        <w:t xml:space="preserve">-mail </w:t>
      </w:r>
      <w:r w:rsidRPr="008E0ECD">
        <w:rPr>
          <w:b/>
          <w:bCs/>
        </w:rPr>
        <w:t>____</w:t>
      </w:r>
      <w:r w:rsidR="00731198">
        <w:rPr>
          <w:b/>
          <w:bCs/>
        </w:rPr>
        <w:t>___________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  ____________ Agência: ______________ Banco:  __________</w:t>
      </w:r>
    </w:p>
    <w:p w:rsidR="00261956" w:rsidRDefault="00261956" w:rsidP="00261956"/>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5007"/>
        <w:gridCol w:w="643"/>
        <w:gridCol w:w="684"/>
        <w:gridCol w:w="1282"/>
        <w:gridCol w:w="1218"/>
      </w:tblGrid>
      <w:tr w:rsidR="00134A0A" w:rsidRPr="00134A0A" w:rsidTr="00DB7918">
        <w:trPr>
          <w:trHeight w:val="20"/>
          <w:jc w:val="center"/>
        </w:trPr>
        <w:tc>
          <w:tcPr>
            <w:tcW w:w="645"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ITEM</w:t>
            </w:r>
          </w:p>
        </w:tc>
        <w:tc>
          <w:tcPr>
            <w:tcW w:w="5007"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ESPECIFICAÇÕES</w:t>
            </w:r>
          </w:p>
        </w:tc>
        <w:tc>
          <w:tcPr>
            <w:tcW w:w="643"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UND</w:t>
            </w:r>
          </w:p>
        </w:tc>
        <w:tc>
          <w:tcPr>
            <w:tcW w:w="684"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QTDE</w:t>
            </w:r>
          </w:p>
        </w:tc>
        <w:tc>
          <w:tcPr>
            <w:tcW w:w="1282" w:type="dxa"/>
            <w:shd w:val="clear" w:color="auto" w:fill="BFBFBF" w:themeFill="background1" w:themeFillShade="BF"/>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VALOR</w:t>
            </w:r>
          </w:p>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UNITÁRIO</w:t>
            </w:r>
          </w:p>
        </w:tc>
        <w:tc>
          <w:tcPr>
            <w:tcW w:w="1218" w:type="dxa"/>
            <w:shd w:val="clear" w:color="auto" w:fill="BFBFBF" w:themeFill="background1" w:themeFillShade="BF"/>
          </w:tcPr>
          <w:p w:rsidR="00134A0A" w:rsidRDefault="00134A0A" w:rsidP="006B0D66">
            <w:pPr>
              <w:pStyle w:val="Normal2"/>
              <w:jc w:val="center"/>
              <w:rPr>
                <w:rFonts w:eastAsia="Calibri"/>
                <w:b/>
                <w:sz w:val="24"/>
                <w:szCs w:val="24"/>
                <w:vertAlign w:val="subscript"/>
              </w:rPr>
            </w:pPr>
            <w:r>
              <w:rPr>
                <w:rFonts w:eastAsia="Calibri"/>
                <w:b/>
                <w:sz w:val="24"/>
                <w:szCs w:val="24"/>
                <w:vertAlign w:val="subscript"/>
              </w:rPr>
              <w:t xml:space="preserve">VALOR </w:t>
            </w:r>
          </w:p>
          <w:p w:rsidR="00134A0A" w:rsidRPr="00134A0A" w:rsidRDefault="00134A0A" w:rsidP="006B0D66">
            <w:pPr>
              <w:pStyle w:val="Normal2"/>
              <w:jc w:val="center"/>
              <w:rPr>
                <w:rFonts w:eastAsia="Calibri"/>
                <w:b/>
                <w:sz w:val="24"/>
                <w:szCs w:val="24"/>
                <w:vertAlign w:val="subscript"/>
              </w:rPr>
            </w:pPr>
            <w:r>
              <w:rPr>
                <w:rFonts w:eastAsia="Calibri"/>
                <w:b/>
                <w:sz w:val="24"/>
                <w:szCs w:val="24"/>
                <w:vertAlign w:val="subscript"/>
              </w:rPr>
              <w:t>TOTAL</w:t>
            </w:r>
          </w:p>
        </w:tc>
      </w:tr>
      <w:tr w:rsidR="00134A0A" w:rsidRPr="00134A0A" w:rsidTr="00620ADB">
        <w:trPr>
          <w:trHeight w:val="507"/>
          <w:jc w:val="center"/>
        </w:trPr>
        <w:tc>
          <w:tcPr>
            <w:tcW w:w="645" w:type="dxa"/>
            <w:vAlign w:val="center"/>
          </w:tcPr>
          <w:p w:rsidR="00134A0A" w:rsidRPr="00134A0A" w:rsidRDefault="00134A0A" w:rsidP="00092BC3">
            <w:pPr>
              <w:pStyle w:val="Normal2"/>
              <w:jc w:val="center"/>
              <w:rPr>
                <w:sz w:val="24"/>
                <w:szCs w:val="24"/>
                <w:vertAlign w:val="subscript"/>
              </w:rPr>
            </w:pPr>
          </w:p>
        </w:tc>
        <w:tc>
          <w:tcPr>
            <w:tcW w:w="5007" w:type="dxa"/>
            <w:vAlign w:val="center"/>
          </w:tcPr>
          <w:p w:rsidR="00134A0A" w:rsidRPr="00DB7918" w:rsidRDefault="00134A0A" w:rsidP="00092BC3">
            <w:pPr>
              <w:pStyle w:val="Normal2"/>
              <w:jc w:val="both"/>
              <w:rPr>
                <w:vertAlign w:val="subscript"/>
              </w:rPr>
            </w:pPr>
          </w:p>
        </w:tc>
        <w:tc>
          <w:tcPr>
            <w:tcW w:w="643" w:type="dxa"/>
            <w:vAlign w:val="center"/>
          </w:tcPr>
          <w:p w:rsidR="00134A0A" w:rsidRPr="00134A0A" w:rsidRDefault="00134A0A" w:rsidP="00092BC3">
            <w:pPr>
              <w:pStyle w:val="Normal2"/>
              <w:jc w:val="center"/>
              <w:rPr>
                <w:sz w:val="24"/>
                <w:szCs w:val="24"/>
                <w:vertAlign w:val="subscript"/>
              </w:rPr>
            </w:pPr>
          </w:p>
        </w:tc>
        <w:tc>
          <w:tcPr>
            <w:tcW w:w="684" w:type="dxa"/>
            <w:vAlign w:val="center"/>
          </w:tcPr>
          <w:p w:rsidR="00134A0A" w:rsidRPr="00134A0A" w:rsidRDefault="00134A0A" w:rsidP="00092BC3">
            <w:pPr>
              <w:pStyle w:val="Normal2"/>
              <w:jc w:val="center"/>
              <w:rPr>
                <w:sz w:val="24"/>
                <w:szCs w:val="24"/>
                <w:vertAlign w:val="subscript"/>
              </w:rPr>
            </w:pPr>
          </w:p>
        </w:tc>
        <w:tc>
          <w:tcPr>
            <w:tcW w:w="1282" w:type="dxa"/>
            <w:vAlign w:val="center"/>
          </w:tcPr>
          <w:p w:rsidR="00134A0A" w:rsidRPr="00134A0A" w:rsidRDefault="00134A0A" w:rsidP="00092BC3">
            <w:pPr>
              <w:pStyle w:val="Normal2"/>
              <w:jc w:val="center"/>
              <w:rPr>
                <w:sz w:val="24"/>
                <w:szCs w:val="24"/>
                <w:vertAlign w:val="subscript"/>
              </w:rPr>
            </w:pPr>
          </w:p>
        </w:tc>
        <w:tc>
          <w:tcPr>
            <w:tcW w:w="1218" w:type="dxa"/>
            <w:vAlign w:val="center"/>
          </w:tcPr>
          <w:p w:rsidR="00134A0A" w:rsidRPr="00092BC3" w:rsidRDefault="00134A0A" w:rsidP="00092BC3">
            <w:pPr>
              <w:rPr>
                <w:vertAlign w:val="subscript"/>
              </w:rPr>
            </w:pPr>
          </w:p>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t xml:space="preserve">Observar as exigências do Item 10 do Edital. </w:t>
      </w:r>
    </w:p>
    <w:p w:rsidR="003F7C89" w:rsidRDefault="00BF0D2F" w:rsidP="00136CD8">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rsidR="000C7115">
        <w:t xml:space="preserve">entrega do objeto </w:t>
      </w:r>
      <w:r w:rsidRPr="00662FE5">
        <w:t xml:space="preserve">no local indicado, </w:t>
      </w:r>
      <w:r w:rsidR="000C7115" w:rsidRPr="00662FE5">
        <w:t>sedex</w:t>
      </w:r>
      <w:r w:rsidRPr="00662FE5">
        <w:t>, impostos e outros necessários ao cumprimento integral do objeto deste Edital e seus Anexos</w:t>
      </w:r>
      <w:r w:rsidR="001C2851" w:rsidRPr="001C2851">
        <w:rPr>
          <w:rFonts w:eastAsia="Calibri"/>
        </w:rPr>
        <w:t xml:space="preserve"> </w:t>
      </w:r>
      <w:r w:rsidR="001C2851" w:rsidRPr="006B0D66">
        <w:rPr>
          <w:rFonts w:eastAsia="Calibri"/>
        </w:rPr>
        <w:t>sem acréscimos de valores</w:t>
      </w:r>
      <w:r>
        <w:t>.</w:t>
      </w:r>
    </w:p>
    <w:p w:rsidR="006B0D66" w:rsidRPr="006B0D66" w:rsidRDefault="006B0D66" w:rsidP="00136CD8">
      <w:pPr>
        <w:pStyle w:val="Normal2"/>
        <w:numPr>
          <w:ilvl w:val="0"/>
          <w:numId w:val="15"/>
        </w:numPr>
        <w:jc w:val="both"/>
        <w:rPr>
          <w:sz w:val="24"/>
          <w:szCs w:val="24"/>
        </w:rPr>
      </w:pPr>
      <w:r w:rsidRPr="006B0D66">
        <w:rPr>
          <w:rFonts w:eastAsia="Calibri"/>
          <w:sz w:val="24"/>
          <w:szCs w:val="24"/>
        </w:rPr>
        <w:t xml:space="preserve">Valor total da Proposta: R$ </w:t>
      </w:r>
      <w:r w:rsidR="001C2851">
        <w:rPr>
          <w:rFonts w:eastAsia="Calibri"/>
          <w:sz w:val="24"/>
          <w:szCs w:val="24"/>
        </w:rPr>
        <w:t>***</w:t>
      </w:r>
      <w:r w:rsidRPr="006B0D66">
        <w:rPr>
          <w:rFonts w:eastAsia="Calibri"/>
          <w:sz w:val="24"/>
          <w:szCs w:val="24"/>
        </w:rPr>
        <w:t xml:space="preserve"> (valor por extenso).</w:t>
      </w:r>
    </w:p>
    <w:p w:rsidR="0076237F" w:rsidRPr="0076237F" w:rsidRDefault="006B0D66" w:rsidP="0076237F">
      <w:pPr>
        <w:pStyle w:val="Normal2"/>
        <w:numPr>
          <w:ilvl w:val="0"/>
          <w:numId w:val="15"/>
        </w:numPr>
        <w:jc w:val="both"/>
        <w:rPr>
          <w:sz w:val="24"/>
          <w:szCs w:val="24"/>
        </w:rPr>
      </w:pPr>
      <w:r w:rsidRPr="0076237F">
        <w:rPr>
          <w:rFonts w:eastAsia="Calibri"/>
          <w:sz w:val="24"/>
          <w:szCs w:val="24"/>
        </w:rPr>
        <w:t>Validade da proposta; 90 (noventa) dias.</w:t>
      </w:r>
    </w:p>
    <w:p w:rsidR="0076237F" w:rsidRPr="0076237F" w:rsidRDefault="006B0D66" w:rsidP="0076237F">
      <w:pPr>
        <w:pStyle w:val="Normal2"/>
        <w:numPr>
          <w:ilvl w:val="0"/>
          <w:numId w:val="15"/>
        </w:numPr>
        <w:jc w:val="both"/>
        <w:rPr>
          <w:sz w:val="24"/>
          <w:szCs w:val="24"/>
        </w:rPr>
      </w:pPr>
      <w:r w:rsidRPr="0076237F">
        <w:rPr>
          <w:rFonts w:eastAsia="Calibri"/>
          <w:sz w:val="24"/>
          <w:szCs w:val="24"/>
        </w:rPr>
        <w:t>Pr</w:t>
      </w:r>
      <w:r w:rsidR="005608B7" w:rsidRPr="0076237F">
        <w:rPr>
          <w:rFonts w:eastAsia="Calibri"/>
          <w:sz w:val="24"/>
          <w:szCs w:val="24"/>
        </w:rPr>
        <w:t xml:space="preserve">azo de entrega: </w:t>
      </w:r>
      <w:r w:rsidR="0076237F" w:rsidRPr="0076237F">
        <w:rPr>
          <w:rFonts w:eastAsia="Calibri"/>
          <w:sz w:val="24"/>
          <w:szCs w:val="24"/>
        </w:rPr>
        <w:t xml:space="preserve">é de </w:t>
      </w:r>
      <w:r w:rsidR="0076237F">
        <w:rPr>
          <w:rFonts w:eastAsia="Calibri"/>
          <w:sz w:val="24"/>
          <w:szCs w:val="24"/>
        </w:rPr>
        <w:t xml:space="preserve">20 </w:t>
      </w:r>
      <w:r w:rsidR="0076237F" w:rsidRPr="0076237F">
        <w:rPr>
          <w:rFonts w:eastAsia="Calibri"/>
          <w:sz w:val="24"/>
          <w:szCs w:val="24"/>
        </w:rPr>
        <w:t>dias, contados a partir da data do recebimento de nota de empenho.</w:t>
      </w:r>
    </w:p>
    <w:p w:rsidR="006B0D66" w:rsidRPr="00A62BE1" w:rsidRDefault="006B0D66" w:rsidP="0076237F">
      <w:pPr>
        <w:pStyle w:val="Normal2"/>
        <w:ind w:left="720"/>
        <w:rPr>
          <w:sz w:val="24"/>
          <w:szCs w:val="24"/>
          <w:highlight w:val="yellow"/>
        </w:rPr>
      </w:pPr>
    </w:p>
    <w:p w:rsidR="006B0D66" w:rsidRPr="008E0ECD" w:rsidRDefault="001C2851" w:rsidP="00136CD8">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F42AED">
        <w:t>7</w:t>
      </w:r>
      <w:r w:rsidRPr="008E0ECD">
        <w:t>.</w:t>
      </w:r>
    </w:p>
    <w:p w:rsidR="00EB0BBC" w:rsidRDefault="00EB0BBC" w:rsidP="00EB0BBC"/>
    <w:p w:rsidR="0006667C" w:rsidRPr="008E0ECD" w:rsidRDefault="0006667C" w:rsidP="00EB0BBC"/>
    <w:p w:rsidR="00EB0BBC" w:rsidRDefault="00EB0BBC" w:rsidP="00EB0BBC"/>
    <w:p w:rsidR="006902CB" w:rsidRPr="008E0ECD" w:rsidRDefault="006902CB"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EB0BBC" w:rsidRPr="008E0ECD" w:rsidRDefault="00EB0BBC" w:rsidP="00AC7FC7">
      <w:pPr>
        <w:rPr>
          <w:b/>
          <w:u w:val="single"/>
        </w:rPr>
      </w:pPr>
    </w:p>
    <w:p w:rsidR="00EB0BBC" w:rsidRDefault="00EB0BBC" w:rsidP="00AC7FC7">
      <w:pPr>
        <w:rPr>
          <w:b/>
          <w:u w:val="single"/>
        </w:rPr>
      </w:pPr>
    </w:p>
    <w:p w:rsidR="00331DE4" w:rsidRDefault="00331DE4" w:rsidP="00AC7FC7">
      <w:pPr>
        <w:rPr>
          <w:b/>
          <w:u w:val="single"/>
        </w:rPr>
      </w:pPr>
    </w:p>
    <w:p w:rsidR="00331DE4" w:rsidRDefault="00331DE4" w:rsidP="00AC7FC7">
      <w:pPr>
        <w:rPr>
          <w:b/>
          <w:u w:val="single"/>
        </w:rPr>
      </w:pPr>
    </w:p>
    <w:p w:rsidR="00772D4A" w:rsidRDefault="00772D4A">
      <w:pPr>
        <w:rPr>
          <w:b/>
          <w:u w:val="single"/>
        </w:rPr>
      </w:pPr>
      <w:r>
        <w:rPr>
          <w:b/>
          <w:u w:val="single"/>
        </w:rPr>
        <w:br w:type="page"/>
      </w:r>
    </w:p>
    <w:p w:rsidR="00EB0BBC" w:rsidRPr="008E0ECD" w:rsidRDefault="006448BC" w:rsidP="00EB0BBC">
      <w:pPr>
        <w:pStyle w:val="00Teste"/>
        <w:rPr>
          <w:lang w:val="pt-BR"/>
        </w:rPr>
      </w:pPr>
      <w:bookmarkStart w:id="37" w:name="_Toc482617306"/>
      <w:r w:rsidRPr="008E0ECD">
        <w:rPr>
          <w:lang w:val="pt-BR"/>
        </w:rPr>
        <w:t xml:space="preserve">ANEXO </w:t>
      </w:r>
      <w:r w:rsidR="00DF351D">
        <w:rPr>
          <w:lang w:val="pt-BR"/>
        </w:rPr>
        <w:t>iv</w:t>
      </w:r>
      <w:r w:rsidR="00EB0BBC" w:rsidRPr="008E0ECD">
        <w:rPr>
          <w:lang w:val="pt-BR"/>
        </w:rPr>
        <w:t xml:space="preserve"> - MODELO DE ATESTADO DE CAPACIDADE TÉCNICA</w:t>
      </w:r>
      <w:bookmarkEnd w:id="37"/>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F42AED">
        <w:t>7</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emitente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291E20" w:rsidRPr="008E0ECD" w:rsidRDefault="00291E20" w:rsidP="00EB0BBC">
      <w:pPr>
        <w:ind w:right="27"/>
        <w:jc w:val="center"/>
        <w:rPr>
          <w:b/>
          <w:u w:val="single"/>
        </w:rPr>
      </w:pPr>
    </w:p>
    <w:p w:rsidR="00EB0BBC" w:rsidRDefault="00EB0BBC" w:rsidP="006448BC">
      <w:pPr>
        <w:ind w:right="27"/>
        <w:rPr>
          <w:b/>
          <w:u w:val="single"/>
        </w:rPr>
      </w:pPr>
    </w:p>
    <w:p w:rsidR="00823E13" w:rsidRDefault="00823E13" w:rsidP="006448BC">
      <w:pPr>
        <w:ind w:right="27"/>
        <w:rPr>
          <w:b/>
          <w:u w:val="single"/>
        </w:rPr>
      </w:pPr>
    </w:p>
    <w:p w:rsidR="00772D4A" w:rsidRDefault="00772D4A">
      <w:pPr>
        <w:rPr>
          <w:b/>
          <w:u w:val="single"/>
        </w:rPr>
      </w:pPr>
      <w:r>
        <w:rPr>
          <w:b/>
          <w:u w:val="single"/>
        </w:rPr>
        <w:br w:type="page"/>
      </w:r>
    </w:p>
    <w:p w:rsidR="00EB0BBC" w:rsidRPr="008E0ECD" w:rsidRDefault="006448BC" w:rsidP="00EB0BBC">
      <w:pPr>
        <w:pStyle w:val="00Teste"/>
        <w:rPr>
          <w:lang w:val="pt-BR"/>
        </w:rPr>
      </w:pPr>
      <w:bookmarkStart w:id="38" w:name="_Toc380557848"/>
      <w:bookmarkStart w:id="39" w:name="_Toc409103973"/>
      <w:bookmarkStart w:id="40" w:name="_Toc482617307"/>
      <w:r w:rsidRPr="008E0ECD">
        <w:rPr>
          <w:lang w:val="pt-BR"/>
        </w:rPr>
        <w:t>ANEXO V</w:t>
      </w:r>
      <w:r w:rsidR="00B41836" w:rsidRPr="008E0ECD">
        <w:rPr>
          <w:lang w:val="pt-BR"/>
        </w:rPr>
        <w:t xml:space="preserve"> </w:t>
      </w:r>
      <w:r w:rsidR="00EB0BBC" w:rsidRPr="008E0ECD">
        <w:rPr>
          <w:bCs/>
          <w:lang w:val="pt-BR"/>
        </w:rPr>
        <w:t>- MODELO DA DECLARAÇÃO</w:t>
      </w:r>
      <w:bookmarkEnd w:id="38"/>
      <w:bookmarkEnd w:id="39"/>
      <w:bookmarkEnd w:id="40"/>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EB0BBC" w:rsidP="00EB0BBC">
      <w:pPr>
        <w:autoSpaceDE w:val="0"/>
        <w:autoSpaceDN w:val="0"/>
        <w:adjustRightInd w:val="0"/>
        <w:ind w:right="27"/>
        <w:jc w:val="both"/>
        <w:rPr>
          <w:b/>
          <w:bCs/>
        </w:rPr>
      </w:pPr>
      <w:r w:rsidRPr="008E0ECD">
        <w:rPr>
          <w:b/>
          <w:bCs/>
        </w:rPr>
        <w:t xml:space="preserve">Ref: </w:t>
      </w:r>
      <w:r w:rsidRPr="00823E13">
        <w:rPr>
          <w:b/>
        </w:rPr>
        <w:t>EDI</w:t>
      </w:r>
      <w:r w:rsidRPr="008E0ECD">
        <w:rPr>
          <w:b/>
        </w:rPr>
        <w:t>TAL</w:t>
      </w:r>
      <w:r w:rsidR="00823E13">
        <w:rPr>
          <w:b/>
        </w:rPr>
        <w:t xml:space="preserve"> DE LICITAÇÃO PREGÃO ELETRÔNICO</w:t>
      </w:r>
      <w:r w:rsidR="007C0350" w:rsidRPr="008E0ECD">
        <w:rPr>
          <w:b/>
        </w:rPr>
        <w:t xml:space="preserve"> </w:t>
      </w:r>
      <w:r w:rsidRPr="008E0ECD">
        <w:rPr>
          <w:b/>
          <w:bCs/>
        </w:rPr>
        <w:t>Nº. ___/</w:t>
      </w:r>
      <w:r w:rsidR="007F196C">
        <w:rPr>
          <w:b/>
          <w:bCs/>
        </w:rPr>
        <w:t>201</w:t>
      </w:r>
      <w:r w:rsidR="009B4A9C">
        <w:rPr>
          <w:b/>
          <w:bCs/>
        </w:rPr>
        <w:t>7</w:t>
      </w:r>
      <w:r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3D46FE" w:rsidRPr="003D46FE" w:rsidRDefault="003D46FE" w:rsidP="00965521">
      <w:pPr>
        <w:pStyle w:val="PargrafodaLista"/>
        <w:numPr>
          <w:ilvl w:val="0"/>
          <w:numId w:val="43"/>
        </w:numPr>
        <w:spacing w:after="120"/>
        <w:ind w:left="425" w:hanging="357"/>
        <w:jc w:val="both"/>
      </w:pPr>
      <w:r w:rsidRPr="003D46FE">
        <w:t xml:space="preserve">Que atende plenamente os requisitos de habilitação exigidas no Edital </w:t>
      </w:r>
      <w:r w:rsidR="00F42AED">
        <w:t>do PREGÃO ELETRÔNICO Nº ___/2017</w:t>
      </w:r>
      <w:r w:rsidRPr="003D46FE">
        <w:t>/SES/MT, nos termos do Art. 4º, inciso VII da Lei nº 10.520/2002, sob pena das sanções cabíveis</w:t>
      </w:r>
      <w:r>
        <w:t>;</w:t>
      </w:r>
    </w:p>
    <w:p w:rsidR="00EB0BBC" w:rsidRPr="003D46FE" w:rsidRDefault="00EB0BBC" w:rsidP="00965521">
      <w:pPr>
        <w:pStyle w:val="PargrafodaLista"/>
        <w:numPr>
          <w:ilvl w:val="0"/>
          <w:numId w:val="43"/>
        </w:numPr>
        <w:spacing w:after="120"/>
        <w:ind w:left="425" w:hanging="357"/>
        <w:jc w:val="both"/>
      </w:pPr>
      <w:r w:rsidRPr="003D46FE">
        <w:t>Está ciente da obrigatoriedade de declarar a superveniência de fatos impeditivos da habilitação, na forma do Art. 32, § 2º, da Lei 8.666/93;</w:t>
      </w:r>
    </w:p>
    <w:p w:rsidR="00EB0BBC" w:rsidRPr="003D46FE" w:rsidRDefault="004276B5" w:rsidP="00965521">
      <w:pPr>
        <w:pStyle w:val="PargrafodaLista"/>
        <w:numPr>
          <w:ilvl w:val="0"/>
          <w:numId w:val="43"/>
        </w:numPr>
        <w:spacing w:after="120"/>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965521">
      <w:pPr>
        <w:pStyle w:val="PargrafodaLista"/>
        <w:numPr>
          <w:ilvl w:val="0"/>
          <w:numId w:val="43"/>
        </w:numPr>
        <w:spacing w:after="120"/>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3D46FE" w:rsidRDefault="00B06ECC" w:rsidP="00965521">
      <w:pPr>
        <w:pStyle w:val="PargrafodaLista"/>
        <w:numPr>
          <w:ilvl w:val="0"/>
          <w:numId w:val="43"/>
        </w:numPr>
        <w:spacing w:after="120"/>
        <w:ind w:left="425" w:hanging="357"/>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3A4BAF" w:rsidRPr="008E0ECD" w:rsidRDefault="003A4BAF" w:rsidP="00965521">
      <w:pPr>
        <w:pStyle w:val="PargrafodaLista"/>
        <w:numPr>
          <w:ilvl w:val="0"/>
          <w:numId w:val="43"/>
        </w:numPr>
        <w:spacing w:after="120"/>
        <w:ind w:left="425" w:hanging="357"/>
        <w:jc w:val="both"/>
      </w:pPr>
      <w:r w:rsidRPr="00B06ECC">
        <w:t>Que não se encontra em nenhum das situações previstas no parágrafo 4º do artigo 3º da Lei Complementar Federal nº 123/2006, alterada pela Lei Complementar 147/2014</w:t>
      </w:r>
      <w:r>
        <w:t>.</w:t>
      </w:r>
    </w:p>
    <w:p w:rsidR="003A4BAF" w:rsidRDefault="003A4BAF" w:rsidP="003A4BAF">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EB0BBC" w:rsidRPr="008E0ECD" w:rsidRDefault="00EB0BBC" w:rsidP="00EB0BBC">
      <w:pPr>
        <w:jc w:val="right"/>
      </w:pPr>
      <w:r w:rsidRPr="008E0ECD">
        <w:t xml:space="preserve">Cidade/UF, ____ de ____________ de </w:t>
      </w:r>
      <w:r w:rsidR="007F196C">
        <w:t>201</w:t>
      </w:r>
      <w:r w:rsidR="00F42AED">
        <w:t>7</w:t>
      </w:r>
      <w:r w:rsidRPr="008E0ECD">
        <w:t>.</w:t>
      </w:r>
    </w:p>
    <w:p w:rsidR="00EB0BBC" w:rsidRPr="008E0ECD" w:rsidRDefault="00EB0BBC" w:rsidP="00EB0BBC"/>
    <w:p w:rsidR="00EB0BBC" w:rsidRPr="008E0ECD" w:rsidRDefault="00EB0BBC" w:rsidP="00EB0BBC">
      <w:pPr>
        <w:autoSpaceDE w:val="0"/>
        <w:autoSpaceDN w:val="0"/>
        <w:adjustRightInd w:val="0"/>
        <w:ind w:right="27"/>
        <w:jc w:val="center"/>
      </w:pPr>
      <w:r w:rsidRPr="008E0ECD">
        <w:t>_____________________________________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Assinatura do representante legal sob carimbo</w:t>
      </w:r>
    </w:p>
    <w:p w:rsidR="00EB0BBC" w:rsidRPr="008E0ECD" w:rsidRDefault="00EB0BBC" w:rsidP="00EB0BBC">
      <w:pPr>
        <w:autoSpaceDE w:val="0"/>
        <w:autoSpaceDN w:val="0"/>
        <w:adjustRightInd w:val="0"/>
        <w:ind w:right="27"/>
        <w:jc w:val="center"/>
        <w:rPr>
          <w:b/>
        </w:rPr>
      </w:pPr>
      <w:r w:rsidRPr="008E0ECD">
        <w:rPr>
          <w:b/>
        </w:rPr>
        <w:t>RG:</w:t>
      </w:r>
    </w:p>
    <w:p w:rsidR="00EB0BBC" w:rsidRPr="008E0ECD" w:rsidRDefault="00EB0BBC" w:rsidP="00EB0BBC">
      <w:pPr>
        <w:autoSpaceDE w:val="0"/>
        <w:autoSpaceDN w:val="0"/>
        <w:adjustRightInd w:val="0"/>
        <w:ind w:right="27"/>
        <w:jc w:val="center"/>
        <w:outlineLvl w:val="0"/>
        <w:rPr>
          <w:b/>
        </w:rPr>
      </w:pPr>
      <w:r w:rsidRPr="008E0ECD">
        <w:rPr>
          <w:b/>
        </w:rPr>
        <w:t>CPF/MF:</w:t>
      </w:r>
    </w:p>
    <w:p w:rsidR="00EB0BBC" w:rsidRDefault="00EB0BBC" w:rsidP="00EB0BBC">
      <w:pPr>
        <w:autoSpaceDE w:val="0"/>
        <w:autoSpaceDN w:val="0"/>
        <w:adjustRightInd w:val="0"/>
        <w:ind w:right="27"/>
        <w:jc w:val="center"/>
        <w:outlineLvl w:val="0"/>
        <w:rPr>
          <w:b/>
        </w:rPr>
      </w:pPr>
      <w:r w:rsidRPr="008E0ECD">
        <w:rPr>
          <w:b/>
        </w:rPr>
        <w:t>CNPJ/MF da empresa</w:t>
      </w:r>
    </w:p>
    <w:p w:rsidR="00772D4A" w:rsidRDefault="00772D4A">
      <w:pPr>
        <w:rPr>
          <w:b/>
        </w:rPr>
      </w:pPr>
      <w:r>
        <w:rPr>
          <w:b/>
        </w:rPr>
        <w:br w:type="page"/>
      </w:r>
    </w:p>
    <w:p w:rsidR="003552C4" w:rsidRPr="008E7368" w:rsidRDefault="003552C4" w:rsidP="008E7368">
      <w:pPr>
        <w:pStyle w:val="00Teste"/>
        <w:rPr>
          <w:lang w:val="pt-BR"/>
        </w:rPr>
      </w:pPr>
      <w:bookmarkStart w:id="41" w:name="_Toc415733357"/>
      <w:bookmarkStart w:id="42" w:name="_Toc417977251"/>
      <w:bookmarkStart w:id="43" w:name="_Toc419730205"/>
      <w:bookmarkStart w:id="44" w:name="_Toc421888552"/>
      <w:bookmarkStart w:id="45" w:name="_Toc482617308"/>
      <w:r w:rsidRPr="008E7368">
        <w:rPr>
          <w:lang w:val="pt-BR"/>
        </w:rPr>
        <w:t>ANEXO VI - MINUTA DE CONTRATO</w:t>
      </w:r>
      <w:bookmarkEnd w:id="41"/>
      <w:bookmarkEnd w:id="42"/>
      <w:bookmarkEnd w:id="43"/>
      <w:bookmarkEnd w:id="44"/>
      <w:bookmarkEnd w:id="45"/>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7F196C" w:rsidRPr="00847667">
        <w:rPr>
          <w:b/>
          <w:bCs/>
        </w:rPr>
        <w:t>201</w:t>
      </w:r>
      <w:r w:rsidR="00F42AED">
        <w:rPr>
          <w:b/>
          <w:bCs/>
        </w:rPr>
        <w:t>7</w:t>
      </w:r>
    </w:p>
    <w:p w:rsidR="003552C4" w:rsidRPr="00847667" w:rsidRDefault="00222E1D" w:rsidP="003552C4">
      <w:pPr>
        <w:ind w:right="27"/>
        <w:rPr>
          <w:b/>
          <w:bCs/>
        </w:rPr>
      </w:pPr>
      <w:r w:rsidRPr="00847667">
        <w:rPr>
          <w:b/>
          <w:bCs/>
        </w:rPr>
        <w:t>ORIGEM: PREGÃO ELETRÔNICO</w:t>
      </w:r>
      <w:r w:rsidR="003552C4" w:rsidRPr="00847667">
        <w:rPr>
          <w:b/>
          <w:bCs/>
        </w:rPr>
        <w:t xml:space="preserve"> N°. ___/</w:t>
      </w:r>
      <w:r w:rsidR="007F196C" w:rsidRPr="00847667">
        <w:rPr>
          <w:b/>
          <w:bCs/>
        </w:rPr>
        <w:t>201</w:t>
      </w:r>
      <w:r w:rsidR="009B4A9C">
        <w:rPr>
          <w:b/>
          <w:bCs/>
        </w:rPr>
        <w:t>7</w:t>
      </w:r>
    </w:p>
    <w:p w:rsidR="003552C4" w:rsidRPr="00932C94" w:rsidRDefault="003552C4" w:rsidP="003552C4">
      <w:pPr>
        <w:ind w:right="27"/>
        <w:rPr>
          <w:b/>
          <w:bCs/>
        </w:rPr>
      </w:pPr>
      <w:r w:rsidRPr="00847667">
        <w:rPr>
          <w:b/>
          <w:bCs/>
        </w:rPr>
        <w:t xml:space="preserve">PROCESSO ADMINISTRATIVO N° </w:t>
      </w:r>
      <w:r w:rsidR="007F0DDB">
        <w:rPr>
          <w:b/>
          <w:bCs/>
        </w:rPr>
        <w:t>247778/2016</w:t>
      </w:r>
    </w:p>
    <w:p w:rsidR="003552C4" w:rsidRPr="00932C94" w:rsidRDefault="003552C4" w:rsidP="003552C4">
      <w:pPr>
        <w:ind w:right="27"/>
        <w:rPr>
          <w:b/>
          <w:bCs/>
        </w:rPr>
      </w:pPr>
    </w:p>
    <w:p w:rsidR="003552C4" w:rsidRPr="00932C94" w:rsidRDefault="003552C4" w:rsidP="003552C4">
      <w:pPr>
        <w:ind w:right="27"/>
        <w:rPr>
          <w:b/>
          <w:bCs/>
        </w:rPr>
      </w:pPr>
    </w:p>
    <w:p w:rsidR="00CA1E7C" w:rsidRDefault="00CA1E7C" w:rsidP="003552C4">
      <w:pPr>
        <w:ind w:right="27"/>
        <w:jc w:val="both"/>
        <w:rPr>
          <w:highlight w:val="green"/>
        </w:rPr>
      </w:pPr>
    </w:p>
    <w:p w:rsidR="00363583" w:rsidRDefault="00363583" w:rsidP="003552C4">
      <w:pPr>
        <w:ind w:right="27"/>
        <w:jc w:val="both"/>
        <w:rPr>
          <w:highlight w:val="green"/>
        </w:rPr>
      </w:pPr>
    </w:p>
    <w:p w:rsidR="00363583" w:rsidRPr="00932C94" w:rsidRDefault="00363583" w:rsidP="003552C4">
      <w:pPr>
        <w:ind w:right="27"/>
        <w:jc w:val="both"/>
        <w:rPr>
          <w:highlight w:val="green"/>
        </w:rPr>
      </w:pPr>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1869F4">
        <w:rPr>
          <w:b/>
        </w:rPr>
        <w:t>__________________</w:t>
      </w:r>
      <w:r w:rsidRPr="00C31B07">
        <w:t xml:space="preserve">, brasileiro, portador da cédula de identidade RG Nº </w:t>
      </w:r>
      <w:r w:rsidR="001869F4">
        <w:t>________________</w:t>
      </w:r>
      <w:r w:rsidRPr="00C31B07">
        <w:t xml:space="preserve">, inscrito no CPF sob o Nº </w:t>
      </w:r>
      <w:r w:rsidR="001869F4">
        <w:t>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com sede na (ENDEREÇO COMPLETO), neste ato representad</w:t>
      </w:r>
      <w:r w:rsidR="00577464">
        <w:t>o</w:t>
      </w:r>
      <w:r w:rsidRPr="00C31B07">
        <w:t xml:space="preserve"> por __________________, (nacionalidade), portador da Cédula de Identidade ______________, inscrito no CPF sob o n. _______________, denominada </w:t>
      </w:r>
      <w:r w:rsidRPr="007F0DDB">
        <w:rPr>
          <w:b/>
        </w:rPr>
        <w:t>CONTRATADA.</w:t>
      </w:r>
      <w:r w:rsidRPr="007F0DDB">
        <w:t xml:space="preserve"> Considerando os documentos que instruem o</w:t>
      </w:r>
      <w:r w:rsidR="00577464">
        <w:t xml:space="preserve"> </w:t>
      </w:r>
      <w:r w:rsidRPr="007F0DDB">
        <w:t xml:space="preserve">processo administrativo </w:t>
      </w:r>
      <w:r w:rsidR="007F0DDB" w:rsidRPr="007F0DDB">
        <w:rPr>
          <w:rFonts w:eastAsia="Calibri"/>
          <w:b/>
        </w:rPr>
        <w:t>247778/2016</w:t>
      </w:r>
      <w:r w:rsidRPr="007F0DDB">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6F2CC5">
        <w:rPr>
          <w:b/>
          <w:bCs/>
        </w:rPr>
        <w:t xml:space="preserve"> nº ___/201</w:t>
      </w:r>
      <w:r w:rsidR="009B4A9C">
        <w:rPr>
          <w:b/>
          <w:bCs/>
        </w:rPr>
        <w:t>7</w:t>
      </w:r>
      <w:r w:rsidRPr="00C31B07">
        <w:rPr>
          <w:bCs/>
        </w:rPr>
        <w:t xml:space="preserve">, do tipo </w:t>
      </w:r>
      <w:r w:rsidRPr="00C31B07">
        <w:rPr>
          <w:b/>
          <w:bCs/>
        </w:rPr>
        <w:t>MENOR PREÇO</w:t>
      </w:r>
      <w:r w:rsidR="001869F4">
        <w:rPr>
          <w:b/>
          <w:bCs/>
        </w:rPr>
        <w:t xml:space="preserve"> TOTAL</w:t>
      </w:r>
      <w:r w:rsidRPr="00C31B07">
        <w:rPr>
          <w:b/>
          <w:bCs/>
        </w:rPr>
        <w:t xml:space="preserve"> POR 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10.520/02, </w:t>
      </w:r>
      <w:r w:rsidRPr="00C31B07">
        <w:t xml:space="preserve">pelos Decretos Estaduais n. </w:t>
      </w:r>
      <w:r w:rsidR="001869F4">
        <w:t>840</w:t>
      </w:r>
      <w:r w:rsidRPr="00C31B07">
        <w:t>, de 1</w:t>
      </w:r>
      <w:r w:rsidR="001869F4">
        <w:t>0</w:t>
      </w:r>
      <w:r w:rsidRPr="00C31B07">
        <w:t>/0</w:t>
      </w:r>
      <w:r w:rsidR="001869F4">
        <w:t>2</w:t>
      </w:r>
      <w:r w:rsidRPr="00C31B07">
        <w:t>/20</w:t>
      </w:r>
      <w:r w:rsidR="001869F4">
        <w:t>17</w:t>
      </w:r>
      <w:r w:rsidRPr="00C31B07">
        <w:t xml:space="preserve"> e </w:t>
      </w:r>
      <w:r w:rsidR="00575E36">
        <w:t>alterações, 7.218 de 14/03/2006</w:t>
      </w:r>
      <w:r w:rsidRPr="00C31B07">
        <w:t>, supletivamente, pelos princípios da teoria geral dos contratos e pelas disposições de direito privado e, ainda, pelas cláusulas e condições a seguir delineadas</w:t>
      </w:r>
      <w:r w:rsidR="003552C4" w:rsidRPr="00932C94">
        <w:rPr>
          <w:bCs/>
        </w:rPr>
        <w:t>:</w:t>
      </w:r>
    </w:p>
    <w:p w:rsidR="003552C4" w:rsidRPr="000464D6" w:rsidRDefault="003552C4" w:rsidP="00136CD8">
      <w:pPr>
        <w:pStyle w:val="01-Titulo"/>
        <w:numPr>
          <w:ilvl w:val="0"/>
          <w:numId w:val="16"/>
        </w:numPr>
      </w:pPr>
      <w:bookmarkStart w:id="46" w:name="_Toc415733358"/>
      <w:bookmarkStart w:id="47" w:name="_Toc417977252"/>
      <w:bookmarkStart w:id="48" w:name="_Toc419730206"/>
      <w:bookmarkStart w:id="49" w:name="_Toc421888553"/>
      <w:bookmarkStart w:id="50" w:name="_Toc482617309"/>
      <w:r w:rsidRPr="000464D6">
        <w:t xml:space="preserve">CLÁUSULA PRIMEIRA </w:t>
      </w:r>
      <w:r w:rsidR="00904199">
        <w:t>–</w:t>
      </w:r>
      <w:r w:rsidRPr="000464D6">
        <w:t xml:space="preserve"> DO OBJETO</w:t>
      </w:r>
      <w:bookmarkEnd w:id="46"/>
      <w:bookmarkEnd w:id="47"/>
      <w:bookmarkEnd w:id="48"/>
      <w:bookmarkEnd w:id="49"/>
      <w:bookmarkEnd w:id="50"/>
    </w:p>
    <w:p w:rsidR="003552C4" w:rsidRPr="0037787F" w:rsidRDefault="003552C4" w:rsidP="00743007">
      <w:pPr>
        <w:pStyle w:val="11-Numerao1"/>
      </w:pPr>
      <w:r w:rsidRPr="00932C94">
        <w:t xml:space="preserve">O presente contrato </w:t>
      </w:r>
      <w:r w:rsidR="000D3BC4">
        <w:t xml:space="preserve">tem como objeto </w:t>
      </w:r>
      <w:r w:rsidR="00CA1E7C">
        <w:t>a</w:t>
      </w:r>
      <w:r w:rsidRPr="00932C94">
        <w:t xml:space="preserve"> </w:t>
      </w:r>
      <w:r w:rsidR="00092BC3" w:rsidRPr="0037787F">
        <w:rPr>
          <w:b/>
          <w:i/>
        </w:rPr>
        <w:t>“</w:t>
      </w:r>
      <w:r w:rsidR="0037787F" w:rsidRPr="0037787F">
        <w:rPr>
          <w:b/>
          <w:i/>
        </w:rPr>
        <w:t>aquisição de Câmaras Fria micro processada e Freezers para atender as Redes de Frio Central e Regionais da Vigilância em Saúde e dos Escritórios Regionais de Saúde</w:t>
      </w:r>
      <w:r w:rsidR="00092BC3" w:rsidRPr="0037787F">
        <w:rPr>
          <w:b/>
          <w:i/>
        </w:rPr>
        <w:t>”</w:t>
      </w:r>
      <w:r w:rsidRPr="0037787F">
        <w:t>.</w:t>
      </w:r>
    </w:p>
    <w:p w:rsidR="003552C4" w:rsidRPr="0037787F" w:rsidRDefault="00930D3F" w:rsidP="00743007">
      <w:pPr>
        <w:pStyle w:val="01-Titulo"/>
      </w:pPr>
      <w:bookmarkStart w:id="51" w:name="_Toc415733361"/>
      <w:bookmarkStart w:id="52" w:name="_Toc417977255"/>
      <w:bookmarkStart w:id="53" w:name="_Toc419730209"/>
      <w:bookmarkStart w:id="54" w:name="_Toc421888556"/>
      <w:bookmarkStart w:id="55" w:name="_Toc482617310"/>
      <w:r w:rsidRPr="0037787F">
        <w:rPr>
          <w:caps w:val="0"/>
          <w:snapToGrid w:val="0"/>
        </w:rPr>
        <w:t xml:space="preserve">CLÁUSULA </w:t>
      </w:r>
      <w:r w:rsidR="00164E75" w:rsidRPr="0037787F">
        <w:rPr>
          <w:caps w:val="0"/>
          <w:snapToGrid w:val="0"/>
        </w:rPr>
        <w:t>SEGUNDA</w:t>
      </w:r>
      <w:r w:rsidRPr="0037787F">
        <w:rPr>
          <w:caps w:val="0"/>
          <w:snapToGrid w:val="0"/>
        </w:rPr>
        <w:t xml:space="preserve"> </w:t>
      </w:r>
      <w:r w:rsidR="00904199" w:rsidRPr="0037787F">
        <w:rPr>
          <w:caps w:val="0"/>
          <w:snapToGrid w:val="0"/>
        </w:rPr>
        <w:t>–</w:t>
      </w:r>
      <w:r w:rsidRPr="0037787F">
        <w:rPr>
          <w:caps w:val="0"/>
          <w:snapToGrid w:val="0"/>
        </w:rPr>
        <w:t xml:space="preserve"> </w:t>
      </w:r>
      <w:r w:rsidRPr="0037787F">
        <w:rPr>
          <w:caps w:val="0"/>
        </w:rPr>
        <w:t>DO CONTRATO</w:t>
      </w:r>
      <w:bookmarkEnd w:id="51"/>
      <w:bookmarkEnd w:id="52"/>
      <w:bookmarkEnd w:id="53"/>
      <w:bookmarkEnd w:id="54"/>
      <w:bookmarkEnd w:id="55"/>
    </w:p>
    <w:p w:rsidR="003552C4" w:rsidRPr="0037787F" w:rsidRDefault="0037787F" w:rsidP="00B217F1">
      <w:pPr>
        <w:pStyle w:val="11-Numerao1"/>
      </w:pPr>
      <w:r w:rsidRPr="0037787F">
        <w:t xml:space="preserve">O período de vigência do contrato </w:t>
      </w:r>
      <w:r w:rsidRPr="0037787F">
        <w:rPr>
          <w:b/>
        </w:rPr>
        <w:t xml:space="preserve">será de </w:t>
      </w:r>
      <w:r w:rsidR="00F24B19">
        <w:rPr>
          <w:b/>
        </w:rPr>
        <w:t>90</w:t>
      </w:r>
      <w:r w:rsidRPr="0037787F">
        <w:rPr>
          <w:b/>
        </w:rPr>
        <w:t xml:space="preserve"> (</w:t>
      </w:r>
      <w:r w:rsidR="00F24B19">
        <w:rPr>
          <w:b/>
        </w:rPr>
        <w:t>noventa</w:t>
      </w:r>
      <w:r w:rsidRPr="0037787F">
        <w:rPr>
          <w:b/>
        </w:rPr>
        <w:t xml:space="preserve">) </w:t>
      </w:r>
      <w:r w:rsidR="00F24B19">
        <w:rPr>
          <w:b/>
        </w:rPr>
        <w:t>dias</w:t>
      </w:r>
      <w:r w:rsidRPr="0037787F">
        <w:rPr>
          <w:b/>
        </w:rPr>
        <w:t xml:space="preserve">, </w:t>
      </w:r>
      <w:r w:rsidRPr="0037787F">
        <w:t xml:space="preserve">tendo início em ___/___/_____ e término em ___/___/_____, conforme as disposições contidas nos respectivos instrumentos, podendo ser prorrogado somente, pelo período necessário a entrega dos objetos, se presente uma das hipóteses previstas no artigo 57, § 1º da Lei n° 8666/93.  </w:t>
      </w:r>
    </w:p>
    <w:p w:rsidR="00B217F1" w:rsidRPr="0037787F" w:rsidRDefault="00B217F1" w:rsidP="00B217F1">
      <w:pPr>
        <w:pStyle w:val="11-Numerao1"/>
      </w:pPr>
      <w:r w:rsidRPr="0037787F">
        <w:t>A Contratada ficará 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B217F1">
      <w:pPr>
        <w:pStyle w:val="11-Numerao1"/>
      </w:pPr>
      <w:r w:rsidRPr="0037787F">
        <w:t>É vedado caucionar ou utilizar o contrato decorrente do presente instrumento para qualquer operação financeira, sem prévia e</w:t>
      </w:r>
      <w:r w:rsidRPr="009E72FB">
        <w:t xml:space="preserve"> expressa autorização da Administração</w:t>
      </w:r>
      <w:r>
        <w:t>.</w:t>
      </w:r>
    </w:p>
    <w:p w:rsidR="003552C4" w:rsidRDefault="00B217F1" w:rsidP="00B217F1">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3" w:history="1">
        <w:r w:rsidR="00847667" w:rsidRPr="00380F80">
          <w:rPr>
            <w:rStyle w:val="Hyperlink"/>
          </w:rPr>
          <w:t>https://www.iomat.mt.gov.br/</w:t>
        </w:r>
      </w:hyperlink>
      <w:r w:rsidR="00847667">
        <w:t xml:space="preserve">. </w:t>
      </w:r>
    </w:p>
    <w:p w:rsidR="00485F6E" w:rsidRDefault="00C46F19" w:rsidP="004800DB">
      <w:pPr>
        <w:pStyle w:val="01-Titulo"/>
      </w:pPr>
      <w:bookmarkStart w:id="56" w:name="_Toc482617311"/>
      <w:r w:rsidRPr="00575E36">
        <w:rPr>
          <w:caps w:val="0"/>
        </w:rPr>
        <w:t xml:space="preserve">CLÁUSULA </w:t>
      </w:r>
      <w:r w:rsidR="00E93784">
        <w:rPr>
          <w:caps w:val="0"/>
        </w:rPr>
        <w:t>TERCEIRA</w:t>
      </w:r>
      <w:r w:rsidRPr="00575E36">
        <w:rPr>
          <w:caps w:val="0"/>
        </w:rPr>
        <w:t xml:space="preserve"> </w:t>
      </w:r>
      <w:r w:rsidR="00904199">
        <w:rPr>
          <w:caps w:val="0"/>
        </w:rPr>
        <w:t>–</w:t>
      </w:r>
      <w:r w:rsidRPr="00575E36">
        <w:rPr>
          <w:caps w:val="0"/>
        </w:rPr>
        <w:t xml:space="preserve"> DAS ESPECIFICAÇÕES </w:t>
      </w:r>
      <w:r w:rsidR="00AF759D">
        <w:rPr>
          <w:caps w:val="0"/>
        </w:rPr>
        <w:t>DO OBJETO</w:t>
      </w:r>
      <w:bookmarkEnd w:id="56"/>
    </w:p>
    <w:p w:rsidR="004978B9" w:rsidRDefault="00485F6E" w:rsidP="004978B9">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834"/>
        <w:gridCol w:w="643"/>
        <w:gridCol w:w="709"/>
        <w:gridCol w:w="1190"/>
        <w:gridCol w:w="1190"/>
      </w:tblGrid>
      <w:tr w:rsidR="00485F6E" w:rsidRPr="00C54560" w:rsidTr="00092BC3">
        <w:trPr>
          <w:trHeight w:val="300"/>
          <w:jc w:val="center"/>
        </w:trPr>
        <w:tc>
          <w:tcPr>
            <w:tcW w:w="723"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bookmarkStart w:id="57" w:name="_Toc415733362"/>
            <w:bookmarkStart w:id="58" w:name="_Toc417977256"/>
            <w:bookmarkStart w:id="59" w:name="_Toc419730210"/>
            <w:bookmarkStart w:id="60" w:name="_Toc421888557"/>
            <w:r w:rsidRPr="00C54560">
              <w:rPr>
                <w:rFonts w:eastAsia="Calibri"/>
                <w:b/>
                <w:sz w:val="24"/>
                <w:szCs w:val="24"/>
                <w:vertAlign w:val="subscript"/>
              </w:rPr>
              <w:t>ITEM</w:t>
            </w:r>
          </w:p>
        </w:tc>
        <w:tc>
          <w:tcPr>
            <w:tcW w:w="4834"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UND</w:t>
            </w:r>
          </w:p>
        </w:tc>
        <w:tc>
          <w:tcPr>
            <w:tcW w:w="709"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QTDE</w:t>
            </w:r>
          </w:p>
        </w:tc>
        <w:tc>
          <w:tcPr>
            <w:tcW w:w="1190" w:type="dxa"/>
            <w:shd w:val="clear" w:color="auto" w:fill="BFBFBF" w:themeFill="background1" w:themeFillShade="BF"/>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 xml:space="preserve">VALOR </w:t>
            </w:r>
          </w:p>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UNITÁRIO</w:t>
            </w:r>
          </w:p>
        </w:tc>
        <w:tc>
          <w:tcPr>
            <w:tcW w:w="1190" w:type="dxa"/>
            <w:shd w:val="clear" w:color="auto" w:fill="BFBFBF" w:themeFill="background1" w:themeFillShade="BF"/>
          </w:tcPr>
          <w:p w:rsidR="00485F6E" w:rsidRPr="00C54560" w:rsidRDefault="00485F6E" w:rsidP="00485F6E">
            <w:pPr>
              <w:pStyle w:val="Normal2"/>
              <w:jc w:val="center"/>
              <w:rPr>
                <w:rFonts w:eastAsia="Calibri"/>
                <w:b/>
                <w:sz w:val="24"/>
                <w:szCs w:val="24"/>
                <w:vertAlign w:val="subscript"/>
              </w:rPr>
            </w:pPr>
            <w:r>
              <w:rPr>
                <w:rFonts w:eastAsia="Calibri"/>
                <w:b/>
                <w:sz w:val="24"/>
                <w:szCs w:val="24"/>
                <w:vertAlign w:val="subscript"/>
              </w:rPr>
              <w:t>VALOR TOTAL</w:t>
            </w:r>
          </w:p>
        </w:tc>
      </w:tr>
      <w:tr w:rsidR="00485F6E" w:rsidRPr="00C54560" w:rsidTr="00E6708A">
        <w:trPr>
          <w:trHeight w:val="231"/>
          <w:jc w:val="center"/>
        </w:trPr>
        <w:tc>
          <w:tcPr>
            <w:tcW w:w="723" w:type="dxa"/>
            <w:vAlign w:val="center"/>
          </w:tcPr>
          <w:p w:rsidR="00485F6E" w:rsidRPr="00C54560" w:rsidRDefault="00485F6E" w:rsidP="00485F6E">
            <w:pPr>
              <w:pStyle w:val="Normal2"/>
              <w:jc w:val="center"/>
              <w:rPr>
                <w:sz w:val="24"/>
                <w:szCs w:val="24"/>
                <w:vertAlign w:val="subscript"/>
              </w:rPr>
            </w:pPr>
          </w:p>
        </w:tc>
        <w:tc>
          <w:tcPr>
            <w:tcW w:w="4834" w:type="dxa"/>
            <w:vAlign w:val="center"/>
          </w:tcPr>
          <w:p w:rsidR="00485F6E" w:rsidRPr="00C54560" w:rsidRDefault="00485F6E" w:rsidP="00485F6E">
            <w:pPr>
              <w:pStyle w:val="Normal2"/>
              <w:jc w:val="both"/>
              <w:rPr>
                <w:sz w:val="24"/>
                <w:szCs w:val="24"/>
                <w:vertAlign w:val="subscript"/>
              </w:rPr>
            </w:pPr>
          </w:p>
        </w:tc>
        <w:tc>
          <w:tcPr>
            <w:tcW w:w="643" w:type="dxa"/>
            <w:vAlign w:val="center"/>
          </w:tcPr>
          <w:p w:rsidR="00485F6E" w:rsidRPr="00C54560" w:rsidRDefault="00485F6E" w:rsidP="00485F6E">
            <w:pPr>
              <w:pStyle w:val="Normal2"/>
              <w:jc w:val="center"/>
              <w:rPr>
                <w:sz w:val="24"/>
                <w:szCs w:val="24"/>
                <w:vertAlign w:val="subscript"/>
              </w:rPr>
            </w:pPr>
          </w:p>
        </w:tc>
        <w:tc>
          <w:tcPr>
            <w:tcW w:w="709" w:type="dxa"/>
            <w:vAlign w:val="center"/>
          </w:tcPr>
          <w:p w:rsidR="00485F6E" w:rsidRPr="00C54560" w:rsidRDefault="00485F6E" w:rsidP="00485F6E">
            <w:pPr>
              <w:pStyle w:val="Normal2"/>
              <w:jc w:val="center"/>
              <w:rPr>
                <w:sz w:val="24"/>
                <w:szCs w:val="24"/>
                <w:vertAlign w:val="subscript"/>
              </w:rPr>
            </w:pPr>
          </w:p>
        </w:tc>
        <w:tc>
          <w:tcPr>
            <w:tcW w:w="1190" w:type="dxa"/>
            <w:vAlign w:val="center"/>
          </w:tcPr>
          <w:p w:rsidR="00485F6E" w:rsidRPr="00C54560" w:rsidRDefault="00485F6E" w:rsidP="00485F6E">
            <w:pPr>
              <w:pStyle w:val="Normal2"/>
              <w:jc w:val="center"/>
              <w:rPr>
                <w:sz w:val="24"/>
                <w:szCs w:val="24"/>
                <w:vertAlign w:val="subscript"/>
              </w:rPr>
            </w:pPr>
          </w:p>
        </w:tc>
        <w:tc>
          <w:tcPr>
            <w:tcW w:w="1190" w:type="dxa"/>
            <w:vAlign w:val="center"/>
          </w:tcPr>
          <w:p w:rsidR="00485F6E" w:rsidRPr="00C54560" w:rsidRDefault="00485F6E" w:rsidP="00F977FB">
            <w:pPr>
              <w:pStyle w:val="Normal2"/>
              <w:jc w:val="center"/>
              <w:rPr>
                <w:sz w:val="24"/>
                <w:szCs w:val="24"/>
                <w:vertAlign w:val="subscript"/>
              </w:rPr>
            </w:pPr>
          </w:p>
        </w:tc>
      </w:tr>
    </w:tbl>
    <w:p w:rsidR="00037D13" w:rsidRDefault="00037D13" w:rsidP="00037D13">
      <w:pPr>
        <w:pStyle w:val="11-Numerao1"/>
      </w:pPr>
      <w:r>
        <w:t>Quaisquer tributos ou encargos legais criados, alterados ou extintos,</w:t>
      </w:r>
      <w:r w:rsidR="00485F6E">
        <w:t xml:space="preserve"> quando ocorridos após a data da celebração deste contrato</w:t>
      </w:r>
      <w:r>
        <w:t>, ficará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743007">
      <w:pPr>
        <w:pStyle w:val="01-Titulo"/>
      </w:pPr>
      <w:bookmarkStart w:id="61" w:name="_Toc482617312"/>
      <w:r w:rsidRPr="00932C94">
        <w:rPr>
          <w:caps w:val="0"/>
        </w:rPr>
        <w:t xml:space="preserve">CLÁUSULA </w:t>
      </w:r>
      <w:r w:rsidR="00E93784">
        <w:rPr>
          <w:caps w:val="0"/>
        </w:rPr>
        <w:t>QUARTA</w:t>
      </w:r>
      <w:r w:rsidRPr="00932C94">
        <w:rPr>
          <w:caps w:val="0"/>
        </w:rPr>
        <w:t xml:space="preserve"> –</w:t>
      </w:r>
      <w:bookmarkEnd w:id="57"/>
      <w:bookmarkEnd w:id="58"/>
      <w:bookmarkEnd w:id="59"/>
      <w:bookmarkEnd w:id="60"/>
      <w:r w:rsidR="000C6932">
        <w:rPr>
          <w:caps w:val="0"/>
        </w:rPr>
        <w:t xml:space="preserve"> DO PRAZO E</w:t>
      </w:r>
      <w:r>
        <w:rPr>
          <w:caps w:val="0"/>
        </w:rPr>
        <w:t xml:space="preserve"> </w:t>
      </w:r>
      <w:r w:rsidRPr="008E0ECD">
        <w:rPr>
          <w:caps w:val="0"/>
        </w:rPr>
        <w:t>DO LOCAL</w:t>
      </w:r>
      <w:r w:rsidRPr="00932C94">
        <w:rPr>
          <w:caps w:val="0"/>
        </w:rPr>
        <w:t xml:space="preserve"> </w:t>
      </w:r>
      <w:r>
        <w:rPr>
          <w:caps w:val="0"/>
        </w:rPr>
        <w:t xml:space="preserve">E DAS </w:t>
      </w:r>
      <w:r w:rsidR="00A6038E">
        <w:rPr>
          <w:caps w:val="0"/>
        </w:rPr>
        <w:t>EXIGÊNCIAS</w:t>
      </w:r>
      <w:bookmarkEnd w:id="61"/>
    </w:p>
    <w:p w:rsidR="0037787F" w:rsidRPr="007636AB" w:rsidRDefault="0037787F" w:rsidP="0037787F">
      <w:pPr>
        <w:pStyle w:val="11-Numerao1"/>
      </w:pPr>
      <w:r>
        <w:t xml:space="preserve"> </w:t>
      </w:r>
      <w:r w:rsidRPr="007636AB">
        <w:t xml:space="preserve">O prazo de entrega do objeto é de até 20 (vinte) dias, contados a partir da data do recebimento de nota de empenho ou ordem de fornecimento, podendo ser prorrogado desde que justificado e solicitado oficialmente pela </w:t>
      </w:r>
      <w:r w:rsidR="00EB16CA">
        <w:t>empresa Contratada.</w:t>
      </w:r>
    </w:p>
    <w:p w:rsidR="003A1948" w:rsidRDefault="0037787F" w:rsidP="000C6932">
      <w:pPr>
        <w:pStyle w:val="11-Numerao1"/>
      </w:pPr>
      <w:r w:rsidRPr="007636AB">
        <w:t>A entrega e instalação deverá ser em remessa única na Gerência de Vigilância em Agravos Imunopreviníveis na Avenida Antônio Dorileo, s/nº, Coophema, CEP: 78.085-230 ou onde a Gerência de Patrimônio, responsável pelo Almoxarifado, indicar.</w:t>
      </w:r>
    </w:p>
    <w:p w:rsidR="0067584D" w:rsidRDefault="0067584D" w:rsidP="0067584D">
      <w:pPr>
        <w:pStyle w:val="111-Numerao2"/>
      </w:pPr>
      <w:r w:rsidRPr="0067584D">
        <w:t xml:space="preserve">Os </w:t>
      </w:r>
      <w:r w:rsidR="009C533E">
        <w:t>bens</w:t>
      </w:r>
      <w:r w:rsidRPr="0067584D">
        <w:t xml:space="preserve"> serão recebidos provisoriamente no prazo de até 30 (trinta) dias, pelo responsável pelo acompanhamento e fiscalização do contrato, para efeito de posterior verificação de sua conf</w:t>
      </w:r>
      <w:r>
        <w:t>ormidade com as especificações.</w:t>
      </w:r>
    </w:p>
    <w:p w:rsidR="0067584D" w:rsidRDefault="0067584D" w:rsidP="0067584D">
      <w:pPr>
        <w:pStyle w:val="111-Numerao2"/>
      </w:pPr>
      <w:r w:rsidRPr="0067584D">
        <w:t>Os bens poderão ser rejeitados, no todo ou em parte, quando em desacordo com as especificações, devendo ser substituído no prazo máximo de 20 (vinte) dias, a contar da notificação à contratada, às suas custas, sem prejuízo da aplicação das penalidades</w:t>
      </w:r>
      <w:r>
        <w:t>.</w:t>
      </w:r>
    </w:p>
    <w:p w:rsidR="009C533E" w:rsidRDefault="009C533E" w:rsidP="0067584D">
      <w:pPr>
        <w:pStyle w:val="111-Numerao2"/>
      </w:pPr>
      <w:r w:rsidRPr="009C533E">
        <w:t>Os bens serão recebidos definitivamente no prazo de até 45 (quarenta e cinco) dias, contados do recebimento provisório, após a verificação da qualidade e quantidade do material e consequente aceitação mediante termo circunstanciado</w:t>
      </w:r>
      <w:r>
        <w:t>.</w:t>
      </w:r>
    </w:p>
    <w:p w:rsidR="009C533E" w:rsidRDefault="00F24B19" w:rsidP="0067584D">
      <w:pPr>
        <w:pStyle w:val="111-Numerao2"/>
      </w:pPr>
      <w:r w:rsidRPr="00F24B19">
        <w:t>Na hipótese de a verificação a que se refere o subitem anterior não ser procedida dentro do prazo fixado, reputar-se-á como realizada, consumando-se o recebimento definitivo no dia do esgotamento do prazo</w:t>
      </w:r>
      <w:r>
        <w:t>.</w:t>
      </w:r>
    </w:p>
    <w:p w:rsidR="00E6708A" w:rsidRDefault="00F24B19" w:rsidP="00E6708A">
      <w:pPr>
        <w:pStyle w:val="111-Numerao2"/>
      </w:pPr>
      <w:r w:rsidRPr="00F24B19">
        <w:t>O recebimento provisório ou definitivo do objeto não exclui a responsabilidade da contratada pelos prejuízos resultantes da incorreta execução do contrato</w:t>
      </w:r>
      <w:r>
        <w:t>.</w:t>
      </w:r>
    </w:p>
    <w:p w:rsidR="00772D4A" w:rsidRDefault="00772D4A" w:rsidP="00772D4A">
      <w:pPr>
        <w:pStyle w:val="111-Numerao2"/>
        <w:numPr>
          <w:ilvl w:val="0"/>
          <w:numId w:val="0"/>
        </w:numPr>
        <w:ind w:left="284"/>
      </w:pPr>
    </w:p>
    <w:p w:rsidR="00772D4A" w:rsidRDefault="00772D4A" w:rsidP="00772D4A">
      <w:pPr>
        <w:pStyle w:val="111-Numerao2"/>
        <w:numPr>
          <w:ilvl w:val="0"/>
          <w:numId w:val="0"/>
        </w:numPr>
        <w:ind w:left="284"/>
      </w:pPr>
    </w:p>
    <w:p w:rsidR="00772D4A" w:rsidRDefault="00772D4A" w:rsidP="00772D4A">
      <w:pPr>
        <w:pStyle w:val="111-Numerao2"/>
        <w:numPr>
          <w:ilvl w:val="0"/>
          <w:numId w:val="0"/>
        </w:numPr>
        <w:ind w:left="284"/>
      </w:pPr>
    </w:p>
    <w:p w:rsidR="003552C4" w:rsidRPr="00A6038E" w:rsidRDefault="00930D3F" w:rsidP="00743007">
      <w:pPr>
        <w:pStyle w:val="01-Titulo"/>
      </w:pPr>
      <w:bookmarkStart w:id="62" w:name="_Toc415733363"/>
      <w:bookmarkStart w:id="63" w:name="_Toc417977257"/>
      <w:bookmarkStart w:id="64" w:name="_Toc419730211"/>
      <w:bookmarkStart w:id="65" w:name="_Toc421888558"/>
      <w:bookmarkStart w:id="66" w:name="_Toc482617313"/>
      <w:r w:rsidRPr="00A6038E">
        <w:rPr>
          <w:caps w:val="0"/>
        </w:rPr>
        <w:t xml:space="preserve">CLÁUSULA </w:t>
      </w:r>
      <w:r w:rsidR="00E93784">
        <w:rPr>
          <w:caps w:val="0"/>
        </w:rPr>
        <w:t>QUINTA</w:t>
      </w:r>
      <w:r w:rsidRPr="00A6038E">
        <w:rPr>
          <w:caps w:val="0"/>
        </w:rPr>
        <w:t xml:space="preserve"> – </w:t>
      </w:r>
      <w:r w:rsidRPr="002705E4">
        <w:rPr>
          <w:caps w:val="0"/>
        </w:rPr>
        <w:t>DAS OBRIGAÇÕES DA CONTRATADA</w:t>
      </w:r>
      <w:bookmarkEnd w:id="62"/>
      <w:bookmarkEnd w:id="63"/>
      <w:bookmarkEnd w:id="64"/>
      <w:bookmarkEnd w:id="65"/>
      <w:bookmarkEnd w:id="66"/>
    </w:p>
    <w:p w:rsidR="00037D13" w:rsidRPr="00BC657D" w:rsidRDefault="00037D13" w:rsidP="00037D13">
      <w:pPr>
        <w:pStyle w:val="11-Numerao1"/>
        <w:spacing w:after="120"/>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965521">
      <w:pPr>
        <w:pStyle w:val="PargrafodaLista"/>
        <w:numPr>
          <w:ilvl w:val="0"/>
          <w:numId w:val="44"/>
        </w:numPr>
      </w:pPr>
      <w:r w:rsidRPr="0092320D">
        <w:t>Certidão Negativa de Débitos e Tributos Federais, Estaduais e Municipais;</w:t>
      </w:r>
    </w:p>
    <w:p w:rsidR="00037D13" w:rsidRPr="0092320D" w:rsidRDefault="00037D13" w:rsidP="00965521">
      <w:pPr>
        <w:pStyle w:val="PargrafodaLista"/>
        <w:numPr>
          <w:ilvl w:val="0"/>
          <w:numId w:val="44"/>
        </w:numPr>
      </w:pPr>
      <w:r w:rsidRPr="0092320D">
        <w:t>Certidão Negativa de Débito do FGTS e INSS;</w:t>
      </w:r>
    </w:p>
    <w:p w:rsidR="00037D13" w:rsidRPr="0092320D" w:rsidRDefault="00037D13" w:rsidP="00965521">
      <w:pPr>
        <w:pStyle w:val="PargrafodaLista"/>
        <w:numPr>
          <w:ilvl w:val="0"/>
          <w:numId w:val="44"/>
        </w:numPr>
      </w:pPr>
      <w:r w:rsidRPr="0092320D">
        <w:t>CNPJ;</w:t>
      </w:r>
    </w:p>
    <w:p w:rsidR="00037D13" w:rsidRPr="0092320D" w:rsidRDefault="00037D13" w:rsidP="00965521">
      <w:pPr>
        <w:pStyle w:val="PargrafodaLista"/>
        <w:numPr>
          <w:ilvl w:val="0"/>
          <w:numId w:val="44"/>
        </w:numPr>
      </w:pPr>
      <w:r w:rsidRPr="0092320D">
        <w:t>Contrato Social e Alterações (autenticados);</w:t>
      </w:r>
    </w:p>
    <w:p w:rsidR="003552C4" w:rsidRPr="00932C94" w:rsidRDefault="003552C4" w:rsidP="00743007">
      <w:pPr>
        <w:pStyle w:val="11-Numerao1"/>
      </w:pPr>
      <w:r w:rsidRPr="00932C94">
        <w:t xml:space="preserve">A </w:t>
      </w:r>
      <w:r w:rsidR="000464D6">
        <w:t xml:space="preserve">Contratada ficará obrigada a retirar a Nota de Empenho para o fornecimento no prazo não superior </w:t>
      </w:r>
      <w:r w:rsidRPr="00932C94">
        <w:t xml:space="preserve">a </w:t>
      </w:r>
      <w:r w:rsidRPr="000464D6">
        <w:rPr>
          <w:b/>
          <w:u w:val="single"/>
        </w:rPr>
        <w:t>0</w:t>
      </w:r>
      <w:r w:rsidR="00363583">
        <w:rPr>
          <w:b/>
          <w:u w:val="single"/>
        </w:rPr>
        <w:t>3 (três</w:t>
      </w:r>
      <w:r w:rsidRPr="000464D6">
        <w:rPr>
          <w:b/>
          <w:u w:val="single"/>
        </w:rPr>
        <w:t>) dias úteis</w:t>
      </w:r>
      <w:r w:rsidRPr="00932C94">
        <w:t>, contados do recebimento da convocação formal.</w:t>
      </w:r>
    </w:p>
    <w:p w:rsidR="001F64C2" w:rsidRDefault="001C69A7" w:rsidP="00363583">
      <w:pPr>
        <w:pStyle w:val="11-Numerao1"/>
      </w:pPr>
      <w:r w:rsidRPr="00CE10C2">
        <w:t>Na execução do objeto do presente contrato obriga-se a Contratada a envidar todos os esforços e a dedicação necessários ao fiel e adequado cumprimento dos encargos</w:t>
      </w:r>
      <w:r w:rsidR="00C66B57">
        <w:t xml:space="preserve"> que lhe são confiados, e ainda</w:t>
      </w:r>
      <w:r w:rsidRPr="00CE10C2">
        <w:t>:</w:t>
      </w:r>
    </w:p>
    <w:p w:rsidR="00CB770A" w:rsidRDefault="00CB770A" w:rsidP="002328E6">
      <w:pPr>
        <w:pStyle w:val="111-Numerao2"/>
      </w:pPr>
      <w:r>
        <w:t>Efetuar a entrega do objeto em perfeitas condições, conforme especificações, prazo e local, acompanhado da respectiva nota fiscal, na qual constarão as indicações referentes a: marca, fabricante, modelo, procedência e prazo de garantia ou validade;</w:t>
      </w:r>
    </w:p>
    <w:p w:rsidR="00CB770A" w:rsidRDefault="00CB770A" w:rsidP="002328E6">
      <w:pPr>
        <w:pStyle w:val="111-Numerao2"/>
      </w:pPr>
      <w:r>
        <w:t>O objeto deve estar acompanhado do manual do usuário, com uma versão em português e da relação da rede de assistência técnica autorizada;</w:t>
      </w:r>
    </w:p>
    <w:p w:rsidR="00CB770A" w:rsidRDefault="00CB770A" w:rsidP="002328E6">
      <w:pPr>
        <w:pStyle w:val="111-Numerao2"/>
      </w:pPr>
      <w:r>
        <w:t>Responsabilizar-se pelos vícios e danos decorrentes do objeto, de acordo com os artigos 12, 13 e 17 a 27, do Código de Defesa do Consumidor (Lei nº 8.078, de 1990);</w:t>
      </w:r>
    </w:p>
    <w:p w:rsidR="0067584D" w:rsidRDefault="00CB770A" w:rsidP="002328E6">
      <w:pPr>
        <w:pStyle w:val="111-Numerao2"/>
      </w:pPr>
      <w:r>
        <w:t>Substituir, reparar</w:t>
      </w:r>
      <w:r w:rsidR="002705E4">
        <w:t xml:space="preserve"> ou corrigir, às suas expensas</w:t>
      </w:r>
      <w:r>
        <w:t>,</w:t>
      </w:r>
      <w:r w:rsidR="0067584D">
        <w:t xml:space="preserve"> no prazo máximo de 20 (vinte) dias,</w:t>
      </w:r>
      <w:r>
        <w:t xml:space="preserve"> o objeto com avarias ou defeitos, ou ainda em desacordo com o contratado;</w:t>
      </w:r>
    </w:p>
    <w:p w:rsidR="00CB770A" w:rsidRDefault="00CB770A" w:rsidP="002328E6">
      <w:pPr>
        <w:pStyle w:val="111-Numerao2"/>
      </w:pPr>
      <w:r>
        <w:t>Comunicar à Contratante, no prazo máximo de 24 (vinte e quatro) horas que anteceda a data da entrega, os motivos que impossibilitem o cumprimento do prazo previsto, com a devida comprovação;</w:t>
      </w:r>
    </w:p>
    <w:p w:rsidR="00CB770A" w:rsidRDefault="00CB770A" w:rsidP="002328E6">
      <w:pPr>
        <w:pStyle w:val="111-Numerao2"/>
      </w:pPr>
      <w:r>
        <w:t>Manter durante toda a execução do contrato, em compatibilidade com as obrigações assumidas, todas as condições de habilitação e qualificação exigidas;</w:t>
      </w:r>
    </w:p>
    <w:p w:rsidR="00CB770A" w:rsidRDefault="00CB770A" w:rsidP="002328E6">
      <w:pPr>
        <w:pStyle w:val="111-Numerao2"/>
      </w:pPr>
      <w:r>
        <w:t>Indicar preposto para representa-la durante e execução do contrato.</w:t>
      </w:r>
    </w:p>
    <w:p w:rsidR="00363583" w:rsidRPr="00363583" w:rsidRDefault="00363583" w:rsidP="002328E6">
      <w:pPr>
        <w:pStyle w:val="111-Numerao2"/>
      </w:pPr>
      <w:r w:rsidRPr="00363583">
        <w:t>Comunicar imediatamente à CONTRATANTE qualquer alteração ocorrida no endereço, conta bancária e outros julgáveis necessários para recebimento de correspondência</w:t>
      </w:r>
    </w:p>
    <w:p w:rsidR="003552C4" w:rsidRPr="00932C94" w:rsidRDefault="00930D3F" w:rsidP="00743007">
      <w:pPr>
        <w:pStyle w:val="01-Titulo"/>
      </w:pPr>
      <w:bookmarkStart w:id="67" w:name="_Toc415733364"/>
      <w:bookmarkStart w:id="68" w:name="_Toc417977258"/>
      <w:bookmarkStart w:id="69" w:name="_Toc419730212"/>
      <w:bookmarkStart w:id="70" w:name="_Toc421888559"/>
      <w:bookmarkStart w:id="71" w:name="_Toc482617314"/>
      <w:r w:rsidRPr="00932C94">
        <w:rPr>
          <w:caps w:val="0"/>
        </w:rPr>
        <w:t xml:space="preserve">CLÁUSULA </w:t>
      </w:r>
      <w:r w:rsidR="00E93784">
        <w:rPr>
          <w:caps w:val="0"/>
        </w:rPr>
        <w:t>SEXTA</w:t>
      </w:r>
      <w:r w:rsidRPr="00932C94">
        <w:rPr>
          <w:caps w:val="0"/>
        </w:rPr>
        <w:t xml:space="preserve"> </w:t>
      </w:r>
      <w:r w:rsidR="00904199">
        <w:rPr>
          <w:caps w:val="0"/>
        </w:rPr>
        <w:t>–</w:t>
      </w:r>
      <w:r w:rsidRPr="00932C94">
        <w:rPr>
          <w:caps w:val="0"/>
        </w:rPr>
        <w:t xml:space="preserve"> </w:t>
      </w:r>
      <w:r w:rsidRPr="002705E4">
        <w:rPr>
          <w:caps w:val="0"/>
        </w:rPr>
        <w:t>D</w:t>
      </w:r>
      <w:r w:rsidR="00B2386A" w:rsidRPr="002705E4">
        <w:rPr>
          <w:caps w:val="0"/>
        </w:rPr>
        <w:t>A</w:t>
      </w:r>
      <w:r w:rsidRPr="002705E4">
        <w:rPr>
          <w:caps w:val="0"/>
        </w:rPr>
        <w:t xml:space="preserve">S </w:t>
      </w:r>
      <w:r w:rsidR="00363583" w:rsidRPr="002705E4">
        <w:rPr>
          <w:caps w:val="0"/>
        </w:rPr>
        <w:t xml:space="preserve">OBRIGAÇÕES </w:t>
      </w:r>
      <w:r w:rsidRPr="002705E4">
        <w:rPr>
          <w:caps w:val="0"/>
        </w:rPr>
        <w:t>DA CONTRATANTE</w:t>
      </w:r>
      <w:bookmarkEnd w:id="67"/>
      <w:bookmarkEnd w:id="68"/>
      <w:bookmarkEnd w:id="69"/>
      <w:bookmarkEnd w:id="70"/>
      <w:bookmarkEnd w:id="71"/>
    </w:p>
    <w:p w:rsidR="00363583" w:rsidRPr="00363583" w:rsidRDefault="001F64C2" w:rsidP="00363583">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CB770A" w:rsidRDefault="00CB770A" w:rsidP="00CB770A">
      <w:pPr>
        <w:pStyle w:val="111-Numerao2"/>
      </w:pPr>
      <w:r>
        <w:t xml:space="preserve"> Receber o objeto no prazo e condições estabelecidas </w:t>
      </w:r>
      <w:r w:rsidR="00203B60">
        <w:t>no contrato</w:t>
      </w:r>
      <w:r>
        <w:t>;</w:t>
      </w:r>
    </w:p>
    <w:p w:rsidR="00CB770A" w:rsidRDefault="00CB770A" w:rsidP="00CB770A">
      <w:pPr>
        <w:pStyle w:val="111-Numerao2"/>
      </w:pPr>
      <w:r>
        <w:t>Verificar minuciosamente, no prazo fixado, a conformidade dos bens recebidos provisoriamente com as especificações constantes no Edital e na proposta, para fins de aceitação e recebimento definitivo;</w:t>
      </w:r>
    </w:p>
    <w:p w:rsidR="00CB770A" w:rsidRDefault="00CB770A" w:rsidP="00CB770A">
      <w:pPr>
        <w:pStyle w:val="111-Numerao2"/>
      </w:pPr>
      <w:r>
        <w:t xml:space="preserve">Comunicar à Contratada, por escrito, sobre imperfeições, falhas ou irregularidades verificadas no objeto </w:t>
      </w:r>
      <w:r w:rsidR="002705E4">
        <w:t>contratad</w:t>
      </w:r>
      <w:r>
        <w:t>o, para que seja substituído, reparado ou corrigido;</w:t>
      </w:r>
    </w:p>
    <w:p w:rsidR="00CB770A" w:rsidRDefault="00CB770A" w:rsidP="00CB770A">
      <w:pPr>
        <w:pStyle w:val="111-Numerao2"/>
      </w:pPr>
      <w:r>
        <w:t>Acompanhar e fiscalizar o cumprimento das obrigações da Contratada, através de comissão/servidor especialmente designado;</w:t>
      </w:r>
    </w:p>
    <w:p w:rsidR="00CB770A" w:rsidRDefault="00CB770A" w:rsidP="00CB770A">
      <w:pPr>
        <w:pStyle w:val="111-Numerao2"/>
      </w:pPr>
      <w:r>
        <w:t xml:space="preserve">Efetuar o pagamento à Contratada no valor correspondente  ao fornecimento do objeto, no prazo e forma estabelecidos no </w:t>
      </w:r>
      <w:r w:rsidR="00B2386A">
        <w:t>contrato</w:t>
      </w:r>
      <w:r>
        <w:t>;</w:t>
      </w:r>
    </w:p>
    <w:p w:rsidR="00C66B57" w:rsidRPr="001354EB" w:rsidRDefault="00CB770A" w:rsidP="00CB770A">
      <w:pPr>
        <w:pStyle w:val="111-Numerao2"/>
      </w:pPr>
      <w:r>
        <w:t xml:space="preserve">A Administração não responderá por quaisquer compromissos assumidos pela Contratada com terceiros, ainda que vinculados à execução do </w:t>
      </w:r>
      <w:r w:rsidR="002705E4">
        <w:t>c</w:t>
      </w:r>
      <w:r>
        <w:t>ontrato, bem como por qualquer dano causado a terceiros em decorrência de ato da Contratada, de seus empregados, prepostos ou subordinados.</w:t>
      </w:r>
    </w:p>
    <w:p w:rsidR="003552C4" w:rsidRPr="00932C94" w:rsidRDefault="00930D3F" w:rsidP="00743007">
      <w:pPr>
        <w:pStyle w:val="01-Titulo"/>
      </w:pPr>
      <w:bookmarkStart w:id="72" w:name="_Toc415733365"/>
      <w:bookmarkStart w:id="73" w:name="_Toc417977259"/>
      <w:bookmarkStart w:id="74" w:name="_Toc419730213"/>
      <w:bookmarkStart w:id="75" w:name="_Toc421888560"/>
      <w:bookmarkStart w:id="76" w:name="_Toc482617315"/>
      <w:r>
        <w:rPr>
          <w:caps w:val="0"/>
        </w:rPr>
        <w:t xml:space="preserve">CLÁUSULA </w:t>
      </w:r>
      <w:r w:rsidR="00E93784">
        <w:rPr>
          <w:caps w:val="0"/>
        </w:rPr>
        <w:t>SÉTIMA</w:t>
      </w:r>
      <w:r>
        <w:rPr>
          <w:caps w:val="0"/>
        </w:rPr>
        <w:t xml:space="preserve"> </w:t>
      </w:r>
      <w:r w:rsidR="00904199">
        <w:rPr>
          <w:caps w:val="0"/>
        </w:rPr>
        <w:t>–</w:t>
      </w:r>
      <w:r>
        <w:rPr>
          <w:caps w:val="0"/>
        </w:rPr>
        <w:t xml:space="preserve"> </w:t>
      </w:r>
      <w:r w:rsidRPr="00932C94">
        <w:rPr>
          <w:caps w:val="0"/>
        </w:rPr>
        <w:t>DO ACOMPANHAMENTO E DA FISCALIZAÇÃO</w:t>
      </w:r>
      <w:bookmarkEnd w:id="72"/>
      <w:bookmarkEnd w:id="73"/>
      <w:bookmarkEnd w:id="74"/>
      <w:bookmarkEnd w:id="75"/>
      <w:bookmarkEnd w:id="76"/>
    </w:p>
    <w:p w:rsidR="00C7317A" w:rsidRPr="00C7317A" w:rsidRDefault="00C7317A" w:rsidP="00037D13">
      <w:pPr>
        <w:pStyle w:val="11-Numerao1"/>
        <w:rPr>
          <w:b/>
        </w:rPr>
      </w:pPr>
      <w:r w:rsidRPr="000B616F">
        <w:t>O ESTADO DE MATO GROSSO através da SECRETARIA ESTADUAL DE SAÚDE, designará como Fiscal(is)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C7317A" w:rsidRDefault="00EB16CA" w:rsidP="00EB16CA">
            <w:r>
              <w:t>Sra. Cacilene da Silva Cavallari</w:t>
            </w:r>
          </w:p>
          <w:p w:rsidR="00EB16CA" w:rsidRDefault="00EB16CA" w:rsidP="00EB16CA">
            <w:r>
              <w:t>RG: 813669 SSP/MT  CPF: 593.203.201-44</w:t>
            </w:r>
          </w:p>
          <w:p w:rsidR="00EB16CA" w:rsidRPr="000B616F" w:rsidRDefault="00EB16CA" w:rsidP="00EB16CA">
            <w:r>
              <w:t>Matrícula: 69045</w:t>
            </w:r>
          </w:p>
        </w:tc>
      </w:tr>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C7317A" w:rsidRDefault="00EB16CA" w:rsidP="00EB16CA">
            <w:r>
              <w:t>Sra. Rosana da Silva Velter</w:t>
            </w:r>
          </w:p>
          <w:p w:rsidR="00EB16CA" w:rsidRDefault="00EB16CA" w:rsidP="00EB16CA">
            <w:r>
              <w:t>RG: 0720247-4 SSP/MT  CPF: 651.398.601-04</w:t>
            </w:r>
          </w:p>
          <w:p w:rsidR="00EB16CA" w:rsidRPr="000B616F" w:rsidRDefault="00EB16CA" w:rsidP="00EB16CA">
            <w:r>
              <w:t>Matrícula: 115798</w:t>
            </w:r>
          </w:p>
        </w:tc>
      </w:tr>
    </w:tbl>
    <w:p w:rsidR="002749C3" w:rsidRPr="008E0ECD" w:rsidRDefault="00C7317A" w:rsidP="002749C3">
      <w:pPr>
        <w:pStyle w:val="11-Numerao1"/>
        <w:rPr>
          <w:b/>
        </w:rPr>
      </w:pPr>
      <w:r w:rsidRPr="00E730BD">
        <w:rPr>
          <w:rFonts w:cs="Arial"/>
        </w:rPr>
        <w:t>Caberá ao Fiscal, além das que perfa</w:t>
      </w:r>
      <w:r>
        <w:rPr>
          <w:rFonts w:cs="Arial"/>
        </w:rPr>
        <w:t>zem na legislação vigente, Lei n</w:t>
      </w:r>
      <w:r w:rsidRPr="00E730BD">
        <w:rPr>
          <w:rFonts w:cs="Arial"/>
        </w:rPr>
        <w:t xml:space="preserve">º 8.666/93 e a </w:t>
      </w:r>
      <w:r w:rsidRPr="000238BF">
        <w:rPr>
          <w:rFonts w:cs="Arial"/>
        </w:rPr>
        <w:t>Portaria</w:t>
      </w:r>
      <w:r>
        <w:rPr>
          <w:rFonts w:cs="Arial"/>
          <w:color w:val="FF0000"/>
        </w:rPr>
        <w:t xml:space="preserve"> </w:t>
      </w:r>
      <w:r w:rsidRPr="000238BF">
        <w:rPr>
          <w:rFonts w:cs="Arial"/>
        </w:rPr>
        <w:t>68/2016/GBSES</w:t>
      </w:r>
      <w:r w:rsidRPr="00E730BD">
        <w:rPr>
          <w:rFonts w:cs="Arial"/>
        </w:rPr>
        <w:t>, conferir e atestar a Nota Fiscal emitida pela contratada,</w:t>
      </w:r>
      <w:r>
        <w:rPr>
          <w:rFonts w:cs="Arial"/>
        </w:rPr>
        <w:t xml:space="preserve"> elaborar relatório e </w:t>
      </w:r>
      <w:r w:rsidRPr="00E730BD">
        <w:rPr>
          <w:rFonts w:cs="Arial"/>
        </w:rPr>
        <w:t xml:space="preserve"> encaminhando-a diretamente a</w:t>
      </w:r>
      <w:r>
        <w:rPr>
          <w:rFonts w:cs="Arial"/>
        </w:rPr>
        <w:t xml:space="preserve"> Coordenadoria de Gerenciamento de Contratos a fim de conformidade processual</w:t>
      </w:r>
      <w:r w:rsidR="002749C3">
        <w:t>.</w:t>
      </w:r>
    </w:p>
    <w:p w:rsidR="004A61A1" w:rsidRPr="00932C94" w:rsidRDefault="002749C3" w:rsidP="002749C3">
      <w:pPr>
        <w:pStyle w:val="11-Numerao1"/>
      </w:pPr>
      <w:r w:rsidRPr="008E0ECD">
        <w:t xml:space="preserve">A fiscalização por parte da </w:t>
      </w:r>
      <w:r w:rsidRPr="008E0ECD">
        <w:rPr>
          <w:b/>
        </w:rPr>
        <w:t>Contratante</w:t>
      </w:r>
      <w:r w:rsidRPr="008E0ECD">
        <w:t xml:space="preserve"> não eximirá ou reduzirá, em nenhuma hipótese, as responsabilidades da </w:t>
      </w:r>
      <w:r w:rsidRPr="008E0ECD">
        <w:rPr>
          <w:b/>
        </w:rPr>
        <w:t>Contratada</w:t>
      </w:r>
      <w:r w:rsidRPr="008E0ECD">
        <w:t xml:space="preserve"> em eventuais falhas que venha cometer, mesmo que não identificadas pela fiscalização</w:t>
      </w:r>
      <w:r w:rsidR="004A61A1">
        <w:t>.</w:t>
      </w:r>
    </w:p>
    <w:p w:rsidR="003552C4" w:rsidRPr="00932C94" w:rsidRDefault="00930D3F" w:rsidP="00743007">
      <w:pPr>
        <w:pStyle w:val="01-Titulo"/>
      </w:pPr>
      <w:bookmarkStart w:id="77" w:name="_Toc415733366"/>
      <w:bookmarkStart w:id="78" w:name="_Toc417977260"/>
      <w:bookmarkStart w:id="79" w:name="_Toc419730214"/>
      <w:bookmarkStart w:id="80" w:name="_Toc421888561"/>
      <w:bookmarkStart w:id="81" w:name="_Toc482617316"/>
      <w:r w:rsidRPr="00932C94">
        <w:rPr>
          <w:caps w:val="0"/>
        </w:rPr>
        <w:t xml:space="preserve">CLÁUSULA </w:t>
      </w:r>
      <w:r w:rsidR="00E93784">
        <w:rPr>
          <w:caps w:val="0"/>
        </w:rPr>
        <w:t>OITAVA</w:t>
      </w:r>
      <w:r w:rsidRPr="00932C94">
        <w:rPr>
          <w:caps w:val="0"/>
        </w:rPr>
        <w:t xml:space="preserve"> </w:t>
      </w:r>
      <w:r w:rsidR="00904199">
        <w:rPr>
          <w:caps w:val="0"/>
        </w:rPr>
        <w:t>–</w:t>
      </w:r>
      <w:r w:rsidRPr="00932C94">
        <w:rPr>
          <w:caps w:val="0"/>
        </w:rPr>
        <w:t xml:space="preserve"> DA DOTAÇÃO ORÇAMENTÁRIA</w:t>
      </w:r>
      <w:bookmarkEnd w:id="77"/>
      <w:bookmarkEnd w:id="78"/>
      <w:bookmarkEnd w:id="79"/>
      <w:bookmarkEnd w:id="80"/>
      <w:bookmarkEnd w:id="81"/>
    </w:p>
    <w:p w:rsidR="003552C4" w:rsidRDefault="00B93403" w:rsidP="00743007">
      <w:pPr>
        <w:pStyle w:val="11-Numerao1"/>
      </w:pPr>
      <w:r w:rsidRPr="00C8501F">
        <w:t>As despesas decorrentes da execução do presente Contrato, neste exercício financeiro correrão por conta da seguinte dotação orçamentária</w:t>
      </w:r>
      <w:r w:rsidR="003552C4" w:rsidRPr="00932C94">
        <w:t>:</w:t>
      </w:r>
    </w:p>
    <w:p w:rsidR="00F227E5" w:rsidRPr="00CE0232" w:rsidRDefault="00F227E5" w:rsidP="00F227E5">
      <w:pPr>
        <w:pStyle w:val="PargrafodaLista"/>
        <w:numPr>
          <w:ilvl w:val="0"/>
          <w:numId w:val="37"/>
        </w:numPr>
        <w:rPr>
          <w:rFonts w:eastAsia="Calibri"/>
        </w:rPr>
      </w:pPr>
      <w:r>
        <w:t xml:space="preserve"> </w:t>
      </w:r>
      <w:r w:rsidRPr="00CE0232">
        <w:rPr>
          <w:rFonts w:eastAsia="Calibri"/>
        </w:rPr>
        <w:t>Programa: 0077</w:t>
      </w:r>
    </w:p>
    <w:p w:rsidR="00F227E5" w:rsidRPr="00CE0232" w:rsidRDefault="00F227E5" w:rsidP="00F227E5">
      <w:pPr>
        <w:pStyle w:val="PargrafodaLista"/>
        <w:numPr>
          <w:ilvl w:val="0"/>
          <w:numId w:val="37"/>
        </w:numPr>
        <w:rPr>
          <w:rFonts w:eastAsia="Calibri"/>
        </w:rPr>
      </w:pPr>
      <w:r w:rsidRPr="00CE0232">
        <w:rPr>
          <w:rFonts w:eastAsia="Calibri"/>
        </w:rPr>
        <w:t>Unidade Orçamentária: 21601</w:t>
      </w:r>
    </w:p>
    <w:p w:rsidR="00F227E5" w:rsidRPr="00CE0232" w:rsidRDefault="00F227E5" w:rsidP="00F227E5">
      <w:pPr>
        <w:pStyle w:val="PargrafodaLista"/>
        <w:numPr>
          <w:ilvl w:val="0"/>
          <w:numId w:val="37"/>
        </w:numPr>
        <w:rPr>
          <w:rFonts w:eastAsia="Calibri"/>
        </w:rPr>
      </w:pPr>
      <w:r w:rsidRPr="00CE0232">
        <w:rPr>
          <w:rFonts w:eastAsia="Calibri"/>
        </w:rPr>
        <w:t>Projeto Atividade: 2522</w:t>
      </w:r>
    </w:p>
    <w:p w:rsidR="00F227E5" w:rsidRPr="00CE0232" w:rsidRDefault="00F227E5" w:rsidP="00F227E5">
      <w:pPr>
        <w:pStyle w:val="PargrafodaLista"/>
        <w:numPr>
          <w:ilvl w:val="0"/>
          <w:numId w:val="37"/>
        </w:numPr>
        <w:rPr>
          <w:rFonts w:eastAsia="Calibri"/>
        </w:rPr>
      </w:pPr>
      <w:r w:rsidRPr="00CE0232">
        <w:rPr>
          <w:rFonts w:eastAsia="Calibri"/>
        </w:rPr>
        <w:t>Subação/Medida e Tarefa: 3.1</w:t>
      </w:r>
    </w:p>
    <w:p w:rsidR="00F227E5" w:rsidRPr="005A761B" w:rsidRDefault="00F227E5" w:rsidP="00F227E5">
      <w:pPr>
        <w:pStyle w:val="PargrafodaLista"/>
        <w:numPr>
          <w:ilvl w:val="0"/>
          <w:numId w:val="37"/>
        </w:numPr>
      </w:pPr>
      <w:r w:rsidRPr="005A761B">
        <w:rPr>
          <w:rFonts w:eastAsia="Calibri"/>
        </w:rPr>
        <w:t>Natureza da despesa: 44.90.52</w:t>
      </w:r>
    </w:p>
    <w:p w:rsidR="00F227E5" w:rsidRDefault="00F227E5" w:rsidP="00F227E5">
      <w:pPr>
        <w:pStyle w:val="PargrafodaLista"/>
        <w:numPr>
          <w:ilvl w:val="0"/>
          <w:numId w:val="37"/>
        </w:numPr>
      </w:pPr>
      <w:r w:rsidRPr="005A761B">
        <w:rPr>
          <w:rFonts w:eastAsia="Calibri"/>
        </w:rPr>
        <w:t>Fonte: 112</w:t>
      </w:r>
    </w:p>
    <w:p w:rsidR="003552C4" w:rsidRPr="00932C94" w:rsidRDefault="00930D3F" w:rsidP="00743007">
      <w:pPr>
        <w:pStyle w:val="01-Titulo"/>
      </w:pPr>
      <w:bookmarkStart w:id="82" w:name="_Toc415733367"/>
      <w:bookmarkStart w:id="83" w:name="_Toc417977261"/>
      <w:bookmarkStart w:id="84" w:name="_Toc419730215"/>
      <w:bookmarkStart w:id="85" w:name="_Toc421888562"/>
      <w:bookmarkStart w:id="86" w:name="_Toc482617317"/>
      <w:r w:rsidRPr="00932C94">
        <w:rPr>
          <w:caps w:val="0"/>
        </w:rPr>
        <w:t xml:space="preserve">CLÁUSULA </w:t>
      </w:r>
      <w:r w:rsidR="00E93784">
        <w:rPr>
          <w:caps w:val="0"/>
        </w:rPr>
        <w:t>NONA</w:t>
      </w:r>
      <w:r w:rsidRPr="00932C94">
        <w:rPr>
          <w:caps w:val="0"/>
        </w:rPr>
        <w:t xml:space="preserve"> </w:t>
      </w:r>
      <w:r w:rsidR="00904199">
        <w:rPr>
          <w:caps w:val="0"/>
        </w:rPr>
        <w:t>–</w:t>
      </w:r>
      <w:r w:rsidRPr="00932C94">
        <w:rPr>
          <w:caps w:val="0"/>
        </w:rPr>
        <w:t xml:space="preserve"> DO PREÇO E CONDIÇÕES DE PAGAMENTO</w:t>
      </w:r>
      <w:bookmarkEnd w:id="82"/>
      <w:bookmarkEnd w:id="83"/>
      <w:bookmarkEnd w:id="84"/>
      <w:bookmarkEnd w:id="85"/>
      <w:bookmarkEnd w:id="86"/>
    </w:p>
    <w:p w:rsidR="00A46D86" w:rsidRPr="00BC5994" w:rsidRDefault="003552C4" w:rsidP="00BC5994">
      <w:pPr>
        <w:pStyle w:val="11-Numerao1"/>
        <w:rPr>
          <w:b/>
        </w:rPr>
      </w:pPr>
      <w:r w:rsidRPr="00932C94">
        <w:t>Dá-se a este contrato o valor total de R$ _______________ (_______________________).</w:t>
      </w:r>
    </w:p>
    <w:p w:rsidR="00E15065" w:rsidRPr="00C8501F" w:rsidRDefault="00E15065" w:rsidP="00E15065">
      <w:pPr>
        <w:pStyle w:val="11-Numerao1"/>
        <w:spacing w:after="120"/>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p>
    <w:p w:rsidR="00E15065" w:rsidRPr="00C8501F" w:rsidRDefault="00E15065" w:rsidP="00965521">
      <w:pPr>
        <w:numPr>
          <w:ilvl w:val="0"/>
          <w:numId w:val="47"/>
        </w:numPr>
      </w:pPr>
      <w:r w:rsidRPr="00C8501F">
        <w:t>Razão Social;</w:t>
      </w:r>
    </w:p>
    <w:p w:rsidR="00E15065" w:rsidRPr="00C8501F" w:rsidRDefault="00E15065" w:rsidP="00965521">
      <w:pPr>
        <w:numPr>
          <w:ilvl w:val="0"/>
          <w:numId w:val="47"/>
        </w:numPr>
      </w:pPr>
      <w:r w:rsidRPr="00C8501F">
        <w:t>Número da Nota Fiscal/Fatura;</w:t>
      </w:r>
    </w:p>
    <w:p w:rsidR="00E15065" w:rsidRPr="00C8501F" w:rsidRDefault="00E15065" w:rsidP="00965521">
      <w:pPr>
        <w:numPr>
          <w:ilvl w:val="0"/>
          <w:numId w:val="47"/>
        </w:numPr>
      </w:pPr>
      <w:r w:rsidRPr="00C8501F">
        <w:t>Data de emissão;</w:t>
      </w:r>
    </w:p>
    <w:p w:rsidR="00E15065" w:rsidRPr="00C8501F" w:rsidRDefault="00E15065" w:rsidP="00965521">
      <w:pPr>
        <w:numPr>
          <w:ilvl w:val="0"/>
          <w:numId w:val="47"/>
        </w:numPr>
      </w:pPr>
      <w:r w:rsidRPr="00C8501F">
        <w:t>Nome da Secretaria/Unidade Solicitante;</w:t>
      </w:r>
    </w:p>
    <w:p w:rsidR="00E15065" w:rsidRPr="00C8501F" w:rsidRDefault="00E15065" w:rsidP="00965521">
      <w:pPr>
        <w:numPr>
          <w:ilvl w:val="0"/>
          <w:numId w:val="47"/>
        </w:numPr>
      </w:pPr>
      <w:r w:rsidRPr="00C8501F">
        <w:t xml:space="preserve">Descrição do </w:t>
      </w:r>
      <w:r w:rsidR="00BA6AE1">
        <w:t>objeto contratado</w:t>
      </w:r>
      <w:r w:rsidRPr="00C8501F">
        <w:t>;</w:t>
      </w:r>
    </w:p>
    <w:p w:rsidR="00E15065" w:rsidRPr="00C8501F" w:rsidRDefault="00E15065" w:rsidP="00965521">
      <w:pPr>
        <w:numPr>
          <w:ilvl w:val="0"/>
          <w:numId w:val="47"/>
        </w:numPr>
      </w:pPr>
      <w:r w:rsidRPr="00C8501F">
        <w:t>Quantidade, preço unitário, preço total;</w:t>
      </w:r>
    </w:p>
    <w:p w:rsidR="00E15065" w:rsidRPr="00C8501F" w:rsidRDefault="00E15065" w:rsidP="00965521">
      <w:pPr>
        <w:numPr>
          <w:ilvl w:val="0"/>
          <w:numId w:val="47"/>
        </w:numPr>
      </w:pPr>
      <w:r w:rsidRPr="00C8501F">
        <w:t>Dados Bancários (nome e número do banco, número da agência, número da conta corrente, junto ao Banco do Brasil S.A );</w:t>
      </w:r>
    </w:p>
    <w:p w:rsidR="00E15065" w:rsidRPr="00C8501F" w:rsidRDefault="00E15065" w:rsidP="00965521">
      <w:pPr>
        <w:numPr>
          <w:ilvl w:val="0"/>
          <w:numId w:val="47"/>
        </w:numPr>
      </w:pPr>
      <w:r w:rsidRPr="00C8501F">
        <w:t>Número do Contrato;</w:t>
      </w:r>
    </w:p>
    <w:p w:rsidR="00E15065" w:rsidRDefault="00E15065" w:rsidP="00965521">
      <w:pPr>
        <w:numPr>
          <w:ilvl w:val="0"/>
          <w:numId w:val="47"/>
        </w:numPr>
      </w:pPr>
      <w:r w:rsidRPr="00C8501F">
        <w:t>Número da Nota de Empenho;</w:t>
      </w:r>
    </w:p>
    <w:p w:rsidR="00E15065" w:rsidRDefault="00E15065" w:rsidP="00965521">
      <w:pPr>
        <w:numPr>
          <w:ilvl w:val="0"/>
          <w:numId w:val="47"/>
        </w:numPr>
      </w:pPr>
      <w:r w:rsidRPr="00C8501F">
        <w:t>Não deverá possuir rasuras</w:t>
      </w:r>
    </w:p>
    <w:p w:rsidR="002D4EF2" w:rsidRPr="002D4EF2" w:rsidRDefault="002D4EF2" w:rsidP="002D4EF2">
      <w:pPr>
        <w:pStyle w:val="11-Numerao1"/>
      </w:pPr>
      <w:r w:rsidRPr="00C8501F">
        <w:t xml:space="preserve">A Nota Fiscal/Fatura deverá conter atestados firmados pelo servidor encarregado de fiscalizar o recebimento, comprovando a entrega do </w:t>
      </w:r>
      <w:r w:rsidR="00BA6AE1">
        <w:t>objeto</w:t>
      </w:r>
      <w:r w:rsidRPr="00C8501F">
        <w:t xml:space="preserve"> contratado;</w:t>
      </w:r>
    </w:p>
    <w:p w:rsidR="0062002C" w:rsidRPr="00C8501F" w:rsidRDefault="0062002C" w:rsidP="0062002C">
      <w:pPr>
        <w:pStyle w:val="111-Numerao2"/>
        <w:shd w:val="clear" w:color="auto" w:fill="auto"/>
        <w:spacing w:before="120" w:after="120"/>
      </w:pPr>
      <w:r w:rsidRPr="00C8501F">
        <w:t xml:space="preserve">Caso constatado alguma irregularidade na Nota Fiscal/Fatura, esta será devolvida a Contratada para as necessárias correções, sendo informado o motivo que motivaram a sua rejeição. </w:t>
      </w:r>
    </w:p>
    <w:p w:rsidR="0062002C" w:rsidRPr="00C8501F" w:rsidRDefault="0062002C" w:rsidP="0062002C">
      <w:pPr>
        <w:pStyle w:val="111-Numerao2"/>
        <w:shd w:val="clear" w:color="auto" w:fill="auto"/>
        <w:spacing w:before="120" w:after="120"/>
        <w:rPr>
          <w:rFonts w:asciiTheme="minorHAnsi" w:hAnsiTheme="minorHAnsi"/>
        </w:rPr>
      </w:pPr>
      <w:r w:rsidRPr="00C8501F">
        <w:t>Somente após o recebimento da Nota Fiscal/Fatura devidamente corrigida é que se iniciará a contagem dos prazos fixados para pagamento à partir da data de sua reapresentação.</w:t>
      </w:r>
    </w:p>
    <w:p w:rsidR="0062002C" w:rsidRPr="00C8501F" w:rsidRDefault="00D96618" w:rsidP="00D96618">
      <w:pPr>
        <w:pStyle w:val="111-Numerao2"/>
      </w:pPr>
      <w:r w:rsidRPr="00C8501F">
        <w:t>A CONTRATADA encaminhará com Nota Fiscal, para fins de pagamento, os seguintes documentos</w:t>
      </w:r>
      <w:r w:rsidR="0062002C" w:rsidRPr="00C8501F">
        <w:t>:</w:t>
      </w:r>
    </w:p>
    <w:p w:rsidR="0062002C" w:rsidRPr="00C8501F" w:rsidRDefault="0062002C" w:rsidP="00965521">
      <w:pPr>
        <w:pStyle w:val="PargrafodaLista"/>
        <w:numPr>
          <w:ilvl w:val="0"/>
          <w:numId w:val="46"/>
        </w:numPr>
        <w:jc w:val="both"/>
      </w:pPr>
      <w:r w:rsidRPr="00C8501F">
        <w:t>Prova de regularidade da Procuradoria-Geral da Fazenda Nacional – PGFN;</w:t>
      </w:r>
    </w:p>
    <w:p w:rsidR="0062002C" w:rsidRPr="00C8501F" w:rsidRDefault="0062002C" w:rsidP="00965521">
      <w:pPr>
        <w:pStyle w:val="PargrafodaLista"/>
        <w:numPr>
          <w:ilvl w:val="0"/>
          <w:numId w:val="46"/>
        </w:numPr>
        <w:jc w:val="both"/>
      </w:pPr>
      <w:r w:rsidRPr="00C8501F">
        <w:t>Prova de regularidade da Fazenda Estadual (expedida pela Secretaria de Estado de Fazenda da sede ou domicílio do credor);</w:t>
      </w:r>
    </w:p>
    <w:p w:rsidR="0062002C" w:rsidRPr="00C8501F" w:rsidRDefault="0062002C" w:rsidP="00965521">
      <w:pPr>
        <w:pStyle w:val="PargrafodaLista"/>
        <w:numPr>
          <w:ilvl w:val="0"/>
          <w:numId w:val="46"/>
        </w:numPr>
        <w:jc w:val="both"/>
      </w:pPr>
      <w:r w:rsidRPr="00C8501F">
        <w:t>Prova de regularidade do Fundo de Garantia por Tempo de Serviço (FGTS);</w:t>
      </w:r>
    </w:p>
    <w:p w:rsidR="0062002C" w:rsidRPr="0062002C" w:rsidRDefault="0062002C" w:rsidP="00965521">
      <w:pPr>
        <w:pStyle w:val="PargrafodaLista"/>
        <w:numPr>
          <w:ilvl w:val="0"/>
          <w:numId w:val="46"/>
        </w:numPr>
        <w:jc w:val="both"/>
        <w:rPr>
          <w:rFonts w:eastAsia="Calibri"/>
        </w:rPr>
      </w:pPr>
      <w:r w:rsidRPr="00C8501F">
        <w:t>Prova de regularidade da Certidão Negativa de Débitos Trabalhistas – CNDT;</w:t>
      </w:r>
    </w:p>
    <w:p w:rsidR="002749C3" w:rsidRPr="009E72FB" w:rsidRDefault="002328E6" w:rsidP="002749C3">
      <w:pPr>
        <w:pStyle w:val="11-Numerao1"/>
      </w:pPr>
      <w:r w:rsidRPr="002328E6">
        <w:t>A Nota Fiscal/Fatura será devidamente atestada pelo Fiscal do Contrato, a qual será encaminhada para o setor responsável pelos Contratos que encaminhará posteriormente à Coordenadoria Financeira para a efetiva liquidação e pagamento</w:t>
      </w:r>
      <w:r w:rsidR="002749C3" w:rsidRPr="009E72FB">
        <w:t>.</w:t>
      </w:r>
      <w:r w:rsidR="002749C3">
        <w:t xml:space="preserve"> </w:t>
      </w:r>
    </w:p>
    <w:p w:rsidR="002749C3" w:rsidRPr="009E72FB" w:rsidRDefault="002328E6" w:rsidP="002749C3">
      <w:pPr>
        <w:pStyle w:val="11-Numerao1"/>
      </w:pPr>
      <w:r>
        <w:t xml:space="preserve">O pagamento será efetuado em até </w:t>
      </w:r>
      <w:r>
        <w:rPr>
          <w:b/>
        </w:rPr>
        <w:t>no máximo 30 (trinta) dias</w:t>
      </w:r>
      <w:r>
        <w:t xml:space="preserve"> após a liquidação da Nota Fiscal/Fatura, atestada pelo servidor responsável e recebido o “de acordo” da Comissão de Recebimento de Material, respeitando os prazos estabelecidos na Instrução Normativa n. 01/2015 SAGP/SEFAZ</w:t>
      </w:r>
      <w:r w:rsidR="002749C3" w:rsidRPr="009E72FB">
        <w:t>.</w:t>
      </w:r>
      <w:r w:rsidR="002749C3">
        <w:t xml:space="preserve"> </w:t>
      </w:r>
    </w:p>
    <w:p w:rsidR="002749C3" w:rsidRPr="009E72FB" w:rsidRDefault="002749C3" w:rsidP="002749C3">
      <w:pPr>
        <w:pStyle w:val="11-Numerao1"/>
      </w:pPr>
      <w:r w:rsidRPr="009E72FB">
        <w:t xml:space="preserve">O pagamento não será considerado como </w:t>
      </w:r>
      <w:r w:rsidR="00D96618">
        <w:t xml:space="preserve">aceitação definitiva </w:t>
      </w:r>
      <w:r w:rsidR="00BA6AE1">
        <w:t>do objeto contratado</w:t>
      </w:r>
      <w:r w:rsidRPr="009E72FB">
        <w:t xml:space="preserve"> e não isentará a Contratada das suas responsabilidades e obrigações, quaisquer que sejam.</w:t>
      </w:r>
    </w:p>
    <w:p w:rsidR="0053624D" w:rsidRDefault="0053624D" w:rsidP="0053624D">
      <w:pPr>
        <w:pStyle w:val="11-Numerao1"/>
      </w:pPr>
      <w:r w:rsidRPr="009E72FB">
        <w:t>Nenhum pagamento será efetuado enquanto pendente de liquidação quaisquer obrigações financeiras impostas a Contratada em virtude de penalidade ou inadimplência, sem que isso gere direito de atualização monetária.</w:t>
      </w:r>
    </w:p>
    <w:p w:rsidR="0053624D" w:rsidRPr="0053624D" w:rsidRDefault="001354EB" w:rsidP="0053624D">
      <w:pPr>
        <w:pStyle w:val="11-Numerao1"/>
      </w:pPr>
      <w:r w:rsidRPr="0053624D">
        <w:t>Não haverá, em hipótese alguma, pagamento antecipado;</w:t>
      </w:r>
    </w:p>
    <w:p w:rsidR="002749C3" w:rsidRPr="009E72FB" w:rsidRDefault="002749C3" w:rsidP="002749C3">
      <w:pPr>
        <w:pStyle w:val="11-Numerao1"/>
      </w:pPr>
      <w:r w:rsidRPr="009E72FB">
        <w:t>A Contratante não efetuará pagamento de título descontado, ou por meio de cobrança em banco, bem como, os que forem negociados com terceiros por intermédio da operação de “factoring”.</w:t>
      </w:r>
    </w:p>
    <w:p w:rsidR="002749C3" w:rsidRDefault="002749C3" w:rsidP="002749C3">
      <w:pPr>
        <w:pStyle w:val="11-Numerao1"/>
      </w:pPr>
      <w:r w:rsidRPr="009E72FB">
        <w:t>As despesas bancárias decorrentes de transferência de valores para outras praças serão de responsabilidade da Contratada.</w:t>
      </w:r>
    </w:p>
    <w:p w:rsidR="003552C4" w:rsidRPr="00932C94" w:rsidRDefault="00930D3F" w:rsidP="00743007">
      <w:pPr>
        <w:pStyle w:val="01-Titulo"/>
      </w:pPr>
      <w:bookmarkStart w:id="87" w:name="_Toc415733368"/>
      <w:bookmarkStart w:id="88" w:name="_Toc417977262"/>
      <w:bookmarkStart w:id="89" w:name="_Toc419730216"/>
      <w:bookmarkStart w:id="90" w:name="_Toc421888563"/>
      <w:bookmarkStart w:id="91" w:name="_Toc482617318"/>
      <w:r w:rsidRPr="00932C94">
        <w:rPr>
          <w:caps w:val="0"/>
        </w:rPr>
        <w:t>CLÁUSULA DÉCIMA</w:t>
      </w:r>
      <w:r>
        <w:rPr>
          <w:caps w:val="0"/>
        </w:rPr>
        <w:t xml:space="preserve"> </w:t>
      </w:r>
      <w:r w:rsidR="00904199">
        <w:rPr>
          <w:caps w:val="0"/>
        </w:rPr>
        <w:t>–</w:t>
      </w:r>
      <w:r w:rsidRPr="00932C94">
        <w:rPr>
          <w:caps w:val="0"/>
        </w:rPr>
        <w:t xml:space="preserve"> DA ALTERAÇÃO DO CONTRATO</w:t>
      </w:r>
      <w:bookmarkEnd w:id="87"/>
      <w:bookmarkEnd w:id="88"/>
      <w:bookmarkEnd w:id="89"/>
      <w:bookmarkEnd w:id="90"/>
      <w:bookmarkEnd w:id="91"/>
    </w:p>
    <w:p w:rsidR="003552C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743007">
      <w:pPr>
        <w:pStyle w:val="01-Titulo"/>
      </w:pPr>
      <w:bookmarkStart w:id="92" w:name="_Toc415733369"/>
      <w:bookmarkStart w:id="93" w:name="_Toc417977263"/>
      <w:bookmarkStart w:id="94" w:name="_Toc419730217"/>
      <w:bookmarkStart w:id="95" w:name="_Toc421888564"/>
      <w:bookmarkStart w:id="96" w:name="_Toc482617319"/>
      <w:r w:rsidRPr="00932C94">
        <w:rPr>
          <w:caps w:val="0"/>
        </w:rPr>
        <w:t xml:space="preserve">CLÁUSULA DÉCIMA </w:t>
      </w:r>
      <w:r w:rsidR="00E93784">
        <w:rPr>
          <w:caps w:val="0"/>
        </w:rPr>
        <w:t>PRIMEIRA</w:t>
      </w:r>
      <w:r w:rsidRPr="00932C94">
        <w:rPr>
          <w:caps w:val="0"/>
        </w:rPr>
        <w:t xml:space="preserve"> - DAS SANÇÕES ADMINISTRATIVAS</w:t>
      </w:r>
      <w:bookmarkEnd w:id="92"/>
      <w:bookmarkEnd w:id="93"/>
      <w:bookmarkEnd w:id="94"/>
      <w:bookmarkEnd w:id="95"/>
      <w:bookmarkEnd w:id="96"/>
    </w:p>
    <w:p w:rsidR="008645D7" w:rsidRPr="00EC675A" w:rsidRDefault="008645D7" w:rsidP="008645D7">
      <w:pPr>
        <w:pStyle w:val="11-Numerao1"/>
      </w:pPr>
      <w:r w:rsidRPr="00460A9C">
        <w:t xml:space="preserve">Aquele que, convocado recusar-se a retirar a Ordem de </w:t>
      </w:r>
      <w:r w:rsidR="00F918D2">
        <w:t>Fornecimento</w:t>
      </w:r>
      <w:r>
        <w:t>/</w:t>
      </w:r>
      <w:r w:rsidRPr="00460A9C">
        <w:t xml:space="preserve">Nota de Empenho ou instrumento equivalente dentro do </w:t>
      </w:r>
      <w:r w:rsidRPr="00460A9C">
        <w:rPr>
          <w:b/>
          <w:i/>
          <w:u w:val="single"/>
        </w:rPr>
        <w:t xml:space="preserve">prazo máximo de </w:t>
      </w:r>
      <w:r w:rsidR="00C84ADD">
        <w:rPr>
          <w:b/>
          <w:i/>
          <w:u w:val="single"/>
        </w:rPr>
        <w:t>03</w:t>
      </w:r>
      <w:r w:rsidRPr="00460A9C">
        <w:rPr>
          <w:b/>
          <w:i/>
          <w:u w:val="single"/>
        </w:rPr>
        <w:t xml:space="preserve"> (</w:t>
      </w:r>
      <w:r w:rsidR="00C84ADD">
        <w:rPr>
          <w:b/>
          <w:i/>
          <w:u w:val="single"/>
        </w:rPr>
        <w:t>três</w:t>
      </w:r>
      <w:r w:rsidRPr="00460A9C">
        <w:rPr>
          <w:b/>
          <w:i/>
          <w:u w:val="single"/>
        </w:rPr>
        <w:t>) dias úteis</w:t>
      </w:r>
      <w:r w:rsidRPr="00460A9C">
        <w:t xml:space="preserve"> ou deixar de realizar a execução do objeto do contrato, comportar-se de modo inidôneo, apresentar documentação falsa ou fizer declaração falsa ou cometer fraude fiscal, garantido o direito à ampla defesa, estarão sujeitas as seguintes penalidades, sem prejuí</w:t>
      </w:r>
      <w:r>
        <w:t>zo das demais cominações legais</w:t>
      </w:r>
      <w:r w:rsidR="0065487B">
        <w:t>, ficará impedido de licitar e contrato com a Administração e será descredenciada do sistema de cadastramento de fornecedores, pelo prazo de até 05 (cinco) anos, em conformidade com o art. 7° da Lei 10.520/2002</w:t>
      </w:r>
      <w:r>
        <w:t>:</w:t>
      </w:r>
      <w:r w:rsidRPr="00EC675A">
        <w:t xml:space="preserve"> </w:t>
      </w:r>
    </w:p>
    <w:p w:rsidR="008645D7" w:rsidRPr="00460A9C" w:rsidRDefault="008645D7" w:rsidP="00965521">
      <w:pPr>
        <w:pStyle w:val="PargrafodaLista"/>
        <w:numPr>
          <w:ilvl w:val="0"/>
          <w:numId w:val="48"/>
        </w:numPr>
        <w:jc w:val="both"/>
      </w:pPr>
      <w:r w:rsidRPr="00460A9C">
        <w:t>Advertência por escrito;</w:t>
      </w:r>
    </w:p>
    <w:p w:rsidR="008645D7" w:rsidRPr="00BD3C0D" w:rsidRDefault="008645D7" w:rsidP="00965521">
      <w:pPr>
        <w:pStyle w:val="PargrafodaLista"/>
        <w:numPr>
          <w:ilvl w:val="0"/>
          <w:numId w:val="48"/>
        </w:numPr>
        <w:jc w:val="both"/>
      </w:pPr>
      <w:r w:rsidRPr="00BD3C0D">
        <w:t>Multa de até 10% (dez por cento) sobre o valor contratado;</w:t>
      </w:r>
    </w:p>
    <w:p w:rsidR="00BD3C0D" w:rsidRDefault="008645D7" w:rsidP="00965521">
      <w:pPr>
        <w:pStyle w:val="PargrafodaLista"/>
        <w:numPr>
          <w:ilvl w:val="0"/>
          <w:numId w:val="48"/>
        </w:numPr>
        <w:jc w:val="both"/>
      </w:pPr>
      <w:r w:rsidRPr="00BD3C0D">
        <w:t>Suspensão temporária de participar de licitações e impedimento de contratar com a Administração Pública, por prazo de até 05 (anos) anos; e/ou,</w:t>
      </w:r>
    </w:p>
    <w:p w:rsidR="003552C4" w:rsidRPr="002749C3" w:rsidRDefault="008645D7" w:rsidP="00965521">
      <w:pPr>
        <w:pStyle w:val="PargrafodaLista"/>
        <w:numPr>
          <w:ilvl w:val="0"/>
          <w:numId w:val="48"/>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Contratada ressarcir à Contratante pelos prejuízos e, depois de decorrido o prazo da sanção aplicada</w:t>
      </w:r>
      <w:r w:rsidRPr="008E0ECD">
        <w:t xml:space="preserve"> com base nas letras “a”, “b” e “c”</w:t>
      </w:r>
    </w:p>
    <w:p w:rsidR="003552C4" w:rsidRPr="00932C94" w:rsidRDefault="003552C4" w:rsidP="00743007">
      <w:pPr>
        <w:pStyle w:val="11-Numerao1"/>
      </w:pPr>
      <w:r w:rsidRPr="00932C94">
        <w:t xml:space="preserve">As multas previstas nesta seção não eximem a contratada da reparação de eventuais perdas e danos ou prejuízos que seu ato punível venha causar a </w:t>
      </w:r>
      <w:r w:rsidRPr="00932C94">
        <w:rPr>
          <w:b/>
        </w:rPr>
        <w:t>Contratante</w:t>
      </w:r>
      <w:r w:rsidRPr="00932C94">
        <w:t>.</w:t>
      </w:r>
    </w:p>
    <w:p w:rsidR="003552C4" w:rsidRPr="00932C94" w:rsidRDefault="00DC5F65" w:rsidP="00743007">
      <w:pPr>
        <w:pStyle w:val="11-Numerao1"/>
      </w:pPr>
      <w:r w:rsidRPr="00C8501F">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003552C4" w:rsidRPr="00932C94">
        <w:t>.</w:t>
      </w:r>
    </w:p>
    <w:p w:rsidR="003552C4" w:rsidRPr="00932C94" w:rsidRDefault="003552C4" w:rsidP="002749C3">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3552C4" w:rsidRPr="00932C94" w:rsidRDefault="003552C4" w:rsidP="00743007">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3552C4" w:rsidRDefault="003552C4" w:rsidP="00743007">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006B6E20" w:rsidRPr="008D6561">
        <w:t xml:space="preserve">qualidade dos </w:t>
      </w:r>
      <w:r w:rsidR="006B6E20">
        <w:t>materiais</w:t>
      </w:r>
      <w:r w:rsidR="006B6E20" w:rsidRPr="00932C94">
        <w:t xml:space="preserve"> </w:t>
      </w:r>
      <w:r w:rsidRPr="00932C94">
        <w:t>e/ou a presteza no atendimento deixarem de corresponder à expectativa.</w:t>
      </w:r>
    </w:p>
    <w:p w:rsidR="00037D13" w:rsidRDefault="00037D13" w:rsidP="00BD3C0D">
      <w:pPr>
        <w:pStyle w:val="01-Titulo"/>
      </w:pPr>
      <w:bookmarkStart w:id="97" w:name="_Toc482617320"/>
      <w:r w:rsidRPr="00037D13">
        <w:t xml:space="preserve">CLÁUSULA DÉCIMA </w:t>
      </w:r>
      <w:r w:rsidR="00E93784">
        <w:t>SEGUNDA</w:t>
      </w:r>
      <w:r w:rsidRPr="00037D13">
        <w:t xml:space="preserve"> </w:t>
      </w:r>
      <w:r w:rsidR="00904199">
        <w:t>–</w:t>
      </w:r>
      <w:r w:rsidRPr="00037D13">
        <w:t xml:space="preserve"> DA CLÁUSULA ANTICORRUPÇÃO</w:t>
      </w:r>
      <w:bookmarkEnd w:id="97"/>
    </w:p>
    <w:p w:rsidR="00BD3C0D" w:rsidRPr="00D937BD" w:rsidRDefault="00BD3C0D" w:rsidP="00BD3C0D">
      <w:pPr>
        <w:pStyle w:val="11-Numerao1"/>
        <w:spacing w:after="120"/>
        <w:rPr>
          <w:b/>
        </w:rPr>
      </w:pPr>
      <w:r w:rsidRPr="0051147A">
        <w:t>Para a execução deste contrato, nenhuma das partes poderá oferecer</w:t>
      </w:r>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743007">
      <w:pPr>
        <w:pStyle w:val="01-Titulo"/>
      </w:pPr>
      <w:bookmarkStart w:id="98" w:name="_Toc415733370"/>
      <w:bookmarkStart w:id="99" w:name="_Toc417977264"/>
      <w:bookmarkStart w:id="100" w:name="_Toc419730218"/>
      <w:bookmarkStart w:id="101" w:name="_Toc421888565"/>
      <w:bookmarkStart w:id="102" w:name="_Toc482617321"/>
      <w:r w:rsidRPr="00932C94">
        <w:rPr>
          <w:caps w:val="0"/>
        </w:rPr>
        <w:t xml:space="preserve">CLÁUSULA DÉCIMA </w:t>
      </w:r>
      <w:r>
        <w:rPr>
          <w:caps w:val="0"/>
        </w:rPr>
        <w:t>TERCEIRA</w:t>
      </w:r>
      <w:r w:rsidRPr="00932C94">
        <w:rPr>
          <w:caps w:val="0"/>
        </w:rPr>
        <w:t xml:space="preserve"> </w:t>
      </w:r>
      <w:r w:rsidR="00904199">
        <w:rPr>
          <w:caps w:val="0"/>
        </w:rPr>
        <w:t>–</w:t>
      </w:r>
      <w:r w:rsidRPr="00932C94">
        <w:rPr>
          <w:caps w:val="0"/>
        </w:rPr>
        <w:t xml:space="preserve"> DA RESCISÃO</w:t>
      </w:r>
      <w:bookmarkEnd w:id="98"/>
      <w:bookmarkEnd w:id="99"/>
      <w:bookmarkEnd w:id="100"/>
      <w:bookmarkEnd w:id="101"/>
      <w:bookmarkEnd w:id="102"/>
    </w:p>
    <w:p w:rsidR="003552C4" w:rsidRPr="00932C94" w:rsidRDefault="003552C4" w:rsidP="00743007">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F74689">
      <w:pPr>
        <w:pStyle w:val="111-Numerao2"/>
      </w:pPr>
      <w:r w:rsidRPr="00932C94">
        <w:t>Os casos de rescisão contratual deverão ser formalmente motivados nos autos do processo, assegurados o contraditório e a ampla defesa;</w:t>
      </w:r>
    </w:p>
    <w:p w:rsidR="003552C4" w:rsidRPr="00932C94" w:rsidRDefault="003552C4" w:rsidP="00743007">
      <w:pPr>
        <w:pStyle w:val="11-Numerao1"/>
      </w:pPr>
      <w:r w:rsidRPr="00932C94">
        <w:t>A rescisão do contrato poderá ser:</w:t>
      </w:r>
    </w:p>
    <w:p w:rsidR="003552C4" w:rsidRPr="00932C94" w:rsidRDefault="003552C4" w:rsidP="00F74689">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F74689">
      <w:pPr>
        <w:pStyle w:val="111-Numerao2"/>
      </w:pPr>
      <w:r w:rsidRPr="00932C94">
        <w:t>Amigável, por acordo entre as partes, desde que haja conveniência para a Contratante;</w:t>
      </w:r>
    </w:p>
    <w:p w:rsidR="003552C4" w:rsidRPr="00932C94" w:rsidRDefault="003552C4" w:rsidP="00F74689">
      <w:pPr>
        <w:pStyle w:val="111-Numerao2"/>
      </w:pPr>
      <w:r w:rsidRPr="00932C94">
        <w:t>Judicial, nos termos da legislação vigente sobre a matéria.</w:t>
      </w:r>
    </w:p>
    <w:p w:rsidR="003552C4" w:rsidRPr="00932C94" w:rsidRDefault="003552C4" w:rsidP="00743007">
      <w:pPr>
        <w:pStyle w:val="11-Numerao1"/>
      </w:pPr>
      <w:r w:rsidRPr="00932C94">
        <w:t>A rescisão administrativa ou amigável deverá ser precedida de autorização escrita e fundamentada da autoridade competente.</w:t>
      </w:r>
    </w:p>
    <w:p w:rsidR="003552C4" w:rsidRPr="00932C94" w:rsidRDefault="00930D3F" w:rsidP="00743007">
      <w:pPr>
        <w:pStyle w:val="01-Titulo"/>
      </w:pPr>
      <w:bookmarkStart w:id="103" w:name="_Toc415733371"/>
      <w:bookmarkStart w:id="104" w:name="_Toc417977265"/>
      <w:bookmarkStart w:id="105" w:name="_Toc419730219"/>
      <w:bookmarkStart w:id="106" w:name="_Toc421888566"/>
      <w:bookmarkStart w:id="107" w:name="_Toc482617322"/>
      <w:r w:rsidRPr="00932C94">
        <w:rPr>
          <w:caps w:val="0"/>
        </w:rPr>
        <w:t xml:space="preserve">CLÁUSULA DÉCIMA </w:t>
      </w:r>
      <w:r>
        <w:rPr>
          <w:caps w:val="0"/>
        </w:rPr>
        <w:t>QUARTA</w:t>
      </w:r>
      <w:r w:rsidRPr="00932C94">
        <w:rPr>
          <w:caps w:val="0"/>
        </w:rPr>
        <w:t xml:space="preserve"> </w:t>
      </w:r>
      <w:r w:rsidR="00904199">
        <w:rPr>
          <w:caps w:val="0"/>
        </w:rPr>
        <w:t>–</w:t>
      </w:r>
      <w:r w:rsidRPr="00932C94">
        <w:rPr>
          <w:caps w:val="0"/>
        </w:rPr>
        <w:t xml:space="preserve"> DA LEGISLAÇÃO APLICÁVEL À EXECUÇÃO DO CONTRATO</w:t>
      </w:r>
      <w:bookmarkEnd w:id="103"/>
      <w:bookmarkEnd w:id="104"/>
      <w:bookmarkEnd w:id="105"/>
      <w:bookmarkEnd w:id="106"/>
      <w:bookmarkEnd w:id="107"/>
    </w:p>
    <w:p w:rsidR="003552C4" w:rsidRPr="00772D4A" w:rsidRDefault="003552C4" w:rsidP="00743007">
      <w:pPr>
        <w:pStyle w:val="11-Numerao1"/>
      </w:pPr>
      <w:r w:rsidRPr="00932C94">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92259B" w:rsidRPr="00C31B07">
        <w:t xml:space="preserve">pelos Decretos Estaduais n. </w:t>
      </w:r>
      <w:r w:rsidR="007B5B85">
        <w:t>840</w:t>
      </w:r>
      <w:r w:rsidR="0092259B" w:rsidRPr="00C31B07">
        <w:t>, de 1</w:t>
      </w:r>
      <w:r w:rsidR="007B5B85">
        <w:t>0</w:t>
      </w:r>
      <w:r w:rsidR="0092259B" w:rsidRPr="00C31B07">
        <w:t>/0</w:t>
      </w:r>
      <w:r w:rsidR="007B5B85">
        <w:t>2/2017</w:t>
      </w:r>
      <w:r w:rsidR="0092259B">
        <w:t>,</w:t>
      </w:r>
      <w:r w:rsidR="0092259B" w:rsidRPr="00C31B07">
        <w:t xml:space="preserve"> e </w:t>
      </w:r>
      <w:r w:rsidR="0092259B">
        <w:t>alterações, 7.218 de 14/03/2006</w:t>
      </w:r>
      <w:r w:rsidRPr="00932C94">
        <w:rPr>
          <w:snapToGrid w:val="0"/>
        </w:rPr>
        <w:t xml:space="preserve"> e demais normas pertinentes.</w:t>
      </w:r>
    </w:p>
    <w:p w:rsidR="00772D4A" w:rsidRDefault="00772D4A" w:rsidP="00772D4A">
      <w:pPr>
        <w:pStyle w:val="11-Numerao1"/>
        <w:numPr>
          <w:ilvl w:val="0"/>
          <w:numId w:val="0"/>
        </w:numPr>
        <w:rPr>
          <w:snapToGrid w:val="0"/>
        </w:rPr>
      </w:pPr>
    </w:p>
    <w:p w:rsidR="00772D4A" w:rsidRPr="00932C94" w:rsidRDefault="00772D4A" w:rsidP="00772D4A">
      <w:pPr>
        <w:pStyle w:val="11-Numerao1"/>
        <w:numPr>
          <w:ilvl w:val="0"/>
          <w:numId w:val="0"/>
        </w:numPr>
      </w:pPr>
    </w:p>
    <w:p w:rsidR="003552C4" w:rsidRPr="00932C94" w:rsidRDefault="00930D3F" w:rsidP="00743007">
      <w:pPr>
        <w:pStyle w:val="01-Titulo"/>
        <w:rPr>
          <w:snapToGrid w:val="0"/>
        </w:rPr>
      </w:pPr>
      <w:bookmarkStart w:id="108" w:name="_Toc415733372"/>
      <w:bookmarkStart w:id="109" w:name="_Toc417977266"/>
      <w:bookmarkStart w:id="110" w:name="_Toc419730220"/>
      <w:bookmarkStart w:id="111" w:name="_Toc421888567"/>
      <w:bookmarkStart w:id="112" w:name="_Toc482617323"/>
      <w:r w:rsidRPr="00932C94">
        <w:rPr>
          <w:caps w:val="0"/>
          <w:snapToGrid w:val="0"/>
        </w:rPr>
        <w:t>CLÁUSULA DÉCIMA Q</w:t>
      </w:r>
      <w:r>
        <w:rPr>
          <w:caps w:val="0"/>
          <w:snapToGrid w:val="0"/>
        </w:rPr>
        <w:t>UINTA</w:t>
      </w:r>
      <w:r w:rsidRPr="00932C94">
        <w:rPr>
          <w:caps w:val="0"/>
          <w:snapToGrid w:val="0"/>
        </w:rPr>
        <w:t xml:space="preserve"> </w:t>
      </w:r>
      <w:r w:rsidR="00904199">
        <w:rPr>
          <w:caps w:val="0"/>
          <w:snapToGrid w:val="0"/>
        </w:rPr>
        <w:t>–</w:t>
      </w:r>
      <w:r w:rsidRPr="00932C94">
        <w:rPr>
          <w:caps w:val="0"/>
          <w:snapToGrid w:val="0"/>
        </w:rPr>
        <w:t xml:space="preserve"> DA PUBLICIDADE</w:t>
      </w:r>
      <w:bookmarkEnd w:id="108"/>
      <w:bookmarkEnd w:id="109"/>
      <w:bookmarkEnd w:id="110"/>
      <w:bookmarkEnd w:id="111"/>
      <w:bookmarkEnd w:id="112"/>
    </w:p>
    <w:p w:rsidR="003552C4" w:rsidRPr="00932C94" w:rsidRDefault="003552C4" w:rsidP="00743007">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4"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743007">
      <w:pPr>
        <w:pStyle w:val="01-Titulo"/>
        <w:rPr>
          <w:snapToGrid w:val="0"/>
        </w:rPr>
      </w:pPr>
      <w:bookmarkStart w:id="113" w:name="_Toc415733373"/>
      <w:bookmarkStart w:id="114" w:name="_Toc417977267"/>
      <w:bookmarkStart w:id="115" w:name="_Toc419730221"/>
      <w:bookmarkStart w:id="116" w:name="_Toc421888568"/>
      <w:bookmarkStart w:id="117" w:name="_Toc482617324"/>
      <w:r w:rsidRPr="00932C94">
        <w:rPr>
          <w:caps w:val="0"/>
          <w:snapToGrid w:val="0"/>
        </w:rPr>
        <w:t xml:space="preserve">CLÁUSULA DÉCIMA </w:t>
      </w:r>
      <w:r>
        <w:rPr>
          <w:caps w:val="0"/>
          <w:snapToGrid w:val="0"/>
        </w:rPr>
        <w:t>SEXTA</w:t>
      </w:r>
      <w:r w:rsidRPr="00932C94">
        <w:rPr>
          <w:caps w:val="0"/>
          <w:snapToGrid w:val="0"/>
        </w:rPr>
        <w:t xml:space="preserve"> </w:t>
      </w:r>
      <w:r w:rsidR="00904199">
        <w:rPr>
          <w:caps w:val="0"/>
          <w:snapToGrid w:val="0"/>
        </w:rPr>
        <w:t>–</w:t>
      </w:r>
      <w:r w:rsidRPr="00932C94">
        <w:rPr>
          <w:caps w:val="0"/>
          <w:snapToGrid w:val="0"/>
        </w:rPr>
        <w:t xml:space="preserve"> DO FORO</w:t>
      </w:r>
      <w:bookmarkEnd w:id="113"/>
      <w:bookmarkEnd w:id="114"/>
      <w:bookmarkEnd w:id="115"/>
      <w:bookmarkEnd w:id="116"/>
      <w:bookmarkEnd w:id="117"/>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E11B93">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F42AED">
        <w:rPr>
          <w:b/>
        </w:rPr>
        <w:t>7</w:t>
      </w:r>
      <w:r w:rsidRPr="00932C94">
        <w:rPr>
          <w:b/>
        </w:rPr>
        <w:t>.</w:t>
      </w:r>
    </w:p>
    <w:sectPr w:rsidR="00F1679A" w:rsidSect="002928B3">
      <w:headerReference w:type="default" r:id="rId35"/>
      <w:footerReference w:type="even" r:id="rId36"/>
      <w:footerReference w:type="default" r:id="rId37"/>
      <w:type w:val="continuous"/>
      <w:pgSz w:w="12240" w:h="15840"/>
      <w:pgMar w:top="1701" w:right="1134" w:bottom="1134" w:left="1701" w:header="567" w:footer="6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EC" w:rsidRDefault="005B45EC">
      <w:r>
        <w:separator/>
      </w:r>
    </w:p>
  </w:endnote>
  <w:endnote w:type="continuationSeparator" w:id="0">
    <w:p w:rsidR="005B45EC" w:rsidRDefault="005B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EC" w:rsidRDefault="005B45EC"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45EC" w:rsidRDefault="005B45EC" w:rsidP="00917F56">
    <w:pPr>
      <w:pStyle w:val="Rodap"/>
      <w:ind w:right="360"/>
    </w:pPr>
  </w:p>
  <w:p w:rsidR="005B45EC" w:rsidRDefault="005B45EC"/>
  <w:p w:rsidR="005B45EC" w:rsidRDefault="005B45EC"/>
  <w:p w:rsidR="005B45EC" w:rsidRDefault="005B45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EC" w:rsidRPr="002928B3" w:rsidRDefault="005B45EC" w:rsidP="002928B3">
    <w:pPr>
      <w:jc w:val="right"/>
      <w:rPr>
        <w:sz w:val="18"/>
        <w:szCs w:val="18"/>
      </w:rPr>
    </w:pPr>
    <w:r>
      <w:rPr>
        <w:noProof/>
        <w:sz w:val="18"/>
        <w:szCs w:val="18"/>
      </w:rPr>
      <mc:AlternateContent>
        <mc:Choice Requires="wps">
          <w:drawing>
            <wp:anchor distT="0" distB="0" distL="114300" distR="114300" simplePos="0" relativeHeight="251662848" behindDoc="0" locked="0" layoutInCell="1" allowOverlap="1" wp14:anchorId="4393A98C" wp14:editId="12DC2ADE">
              <wp:simplePos x="0" y="0"/>
              <wp:positionH relativeFrom="column">
                <wp:posOffset>-3810</wp:posOffset>
              </wp:positionH>
              <wp:positionV relativeFrom="paragraph">
                <wp:posOffset>-41275</wp:posOffset>
              </wp:positionV>
              <wp:extent cx="5972175" cy="0"/>
              <wp:effectExtent l="5715" t="6350" r="1333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149EE"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mc:Fallback>
      </mc:AlternateContent>
    </w:r>
    <w:sdt>
      <w:sdtPr>
        <w:rPr>
          <w:sz w:val="18"/>
          <w:szCs w:val="18"/>
        </w:rPr>
        <w:id w:val="33206877"/>
        <w:docPartObj>
          <w:docPartGallery w:val="Page Numbers (Top of Page)"/>
          <w:docPartUnique/>
        </w:docPartObj>
      </w:sdtPr>
      <w:sdtEnd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F41C32">
          <w:rPr>
            <w:noProof/>
            <w:sz w:val="18"/>
            <w:szCs w:val="18"/>
          </w:rPr>
          <w:t>1</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F41C32">
          <w:rPr>
            <w:noProof/>
            <w:sz w:val="18"/>
            <w:szCs w:val="18"/>
          </w:rPr>
          <w:t>43</w:t>
        </w:r>
        <w:r w:rsidRPr="002928B3">
          <w:rPr>
            <w:sz w:val="18"/>
            <w:szCs w:val="18"/>
          </w:rPr>
          <w:fldChar w:fldCharType="end"/>
        </w:r>
      </w:sdtContent>
    </w:sdt>
  </w:p>
  <w:p w:rsidR="005B45EC" w:rsidRDefault="005B45EC">
    <w:pPr>
      <w:pStyle w:val="Rodap"/>
      <w:jc w:val="right"/>
    </w:pPr>
  </w:p>
  <w:p w:rsidR="005B45EC" w:rsidRDefault="005B45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EC" w:rsidRDefault="005B45EC">
      <w:r>
        <w:separator/>
      </w:r>
    </w:p>
  </w:footnote>
  <w:footnote w:type="continuationSeparator" w:id="0">
    <w:p w:rsidR="005B45EC" w:rsidRDefault="005B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EC" w:rsidRDefault="005B45EC" w:rsidP="00DB53F4">
    <w:pPr>
      <w:pStyle w:val="Cabealho"/>
      <w:tabs>
        <w:tab w:val="clear" w:pos="4419"/>
        <w:tab w:val="clear" w:pos="8838"/>
      </w:tabs>
      <w:ind w:right="474"/>
      <w:jc w:val="right"/>
      <w:rPr>
        <w:rFonts w:ascii="Calibri" w:hAnsi="Calibri"/>
        <w:color w:val="666666"/>
        <w:sz w:val="18"/>
        <w:szCs w:val="18"/>
      </w:rPr>
    </w:pPr>
    <w:r>
      <w:rPr>
        <w:rFonts w:ascii="Calibri" w:hAnsi="Calibri"/>
        <w:b/>
        <w:noProof/>
        <w:color w:val="666666"/>
        <w:sz w:val="18"/>
        <w:szCs w:val="18"/>
      </w:rPr>
      <mc:AlternateContent>
        <mc:Choice Requires="wps">
          <w:drawing>
            <wp:anchor distT="0" distB="0" distL="0" distR="0" simplePos="0" relativeHeight="251660800" behindDoc="0" locked="0" layoutInCell="1" allowOverlap="1">
              <wp:simplePos x="0" y="0"/>
              <wp:positionH relativeFrom="column">
                <wp:posOffset>5705475</wp:posOffset>
              </wp:positionH>
              <wp:positionV relativeFrom="paragraph">
                <wp:posOffset>38100</wp:posOffset>
              </wp:positionV>
              <wp:extent cx="658495" cy="611505"/>
              <wp:effectExtent l="9525" t="9525" r="825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5B45EC" w:rsidRDefault="005B45EC" w:rsidP="00596E27">
                          <w:pPr>
                            <w:pStyle w:val="Contedodequadro"/>
                            <w:spacing w:line="480" w:lineRule="auto"/>
                            <w:jc w:val="center"/>
                            <w:rPr>
                              <w:b/>
                              <w:bCs/>
                              <w:color w:val="666666"/>
                              <w:sz w:val="16"/>
                              <w:szCs w:val="16"/>
                            </w:rPr>
                          </w:pPr>
                          <w:r>
                            <w:rPr>
                              <w:b/>
                              <w:bCs/>
                              <w:color w:val="666666"/>
                              <w:sz w:val="16"/>
                              <w:szCs w:val="16"/>
                            </w:rPr>
                            <w:t>SES</w:t>
                          </w:r>
                        </w:p>
                        <w:p w:rsidR="005B45EC" w:rsidRDefault="005B45EC" w:rsidP="00596E27">
                          <w:pPr>
                            <w:pStyle w:val="Contedodequadro"/>
                            <w:spacing w:line="480" w:lineRule="auto"/>
                            <w:jc w:val="center"/>
                            <w:rPr>
                              <w:b/>
                              <w:bCs/>
                              <w:color w:val="666666"/>
                              <w:sz w:val="16"/>
                              <w:szCs w:val="16"/>
                            </w:rPr>
                          </w:pPr>
                          <w:r>
                            <w:rPr>
                              <w:b/>
                              <w:bCs/>
                              <w:color w:val="666666"/>
                              <w:sz w:val="16"/>
                              <w:szCs w:val="16"/>
                            </w:rPr>
                            <w:t>Fls._______</w:t>
                          </w:r>
                        </w:p>
                        <w:p w:rsidR="005B45EC" w:rsidRDefault="005B45EC" w:rsidP="00596E2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9.25pt;margin-top:3pt;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" strokeweight=".05pt">
              <v:textbox inset="1.4pt,1.4pt,1.4pt,1.4pt">
                <w:txbxContent>
                  <w:p w:rsidR="005B45EC" w:rsidRDefault="005B45EC" w:rsidP="00596E27">
                    <w:pPr>
                      <w:pStyle w:val="Contedodequadro"/>
                      <w:spacing w:line="480" w:lineRule="auto"/>
                      <w:jc w:val="center"/>
                      <w:rPr>
                        <w:b/>
                        <w:bCs/>
                        <w:color w:val="666666"/>
                        <w:sz w:val="16"/>
                        <w:szCs w:val="16"/>
                      </w:rPr>
                    </w:pPr>
                    <w:r>
                      <w:rPr>
                        <w:b/>
                        <w:bCs/>
                        <w:color w:val="666666"/>
                        <w:sz w:val="16"/>
                        <w:szCs w:val="16"/>
                      </w:rPr>
                      <w:t>SES</w:t>
                    </w:r>
                  </w:p>
                  <w:p w:rsidR="005B45EC" w:rsidRDefault="005B45EC" w:rsidP="00596E27">
                    <w:pPr>
                      <w:pStyle w:val="Contedodequadro"/>
                      <w:spacing w:line="480" w:lineRule="auto"/>
                      <w:jc w:val="center"/>
                      <w:rPr>
                        <w:b/>
                        <w:bCs/>
                        <w:color w:val="666666"/>
                        <w:sz w:val="16"/>
                        <w:szCs w:val="16"/>
                      </w:rPr>
                    </w:pPr>
                    <w:r>
                      <w:rPr>
                        <w:b/>
                        <w:bCs/>
                        <w:color w:val="666666"/>
                        <w:sz w:val="16"/>
                        <w:szCs w:val="16"/>
                      </w:rPr>
                      <w:t>Fls._______</w:t>
                    </w:r>
                  </w:p>
                  <w:p w:rsidR="005B45EC" w:rsidRDefault="005B45EC"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rFonts w:ascii="Calibri" w:hAnsi="Calibri"/>
        <w:b/>
        <w:noProof/>
        <w:color w:val="666666"/>
        <w:sz w:val="18"/>
        <w:szCs w:val="18"/>
      </w:rPr>
      <w:drawing>
        <wp:anchor distT="0" distB="0" distL="114300" distR="114300" simplePos="0" relativeHeight="251659776" behindDoc="1" locked="0" layoutInCell="1" allowOverlap="1">
          <wp:simplePos x="0" y="0"/>
          <wp:positionH relativeFrom="column">
            <wp:posOffset>-527685</wp:posOffset>
          </wp:positionH>
          <wp:positionV relativeFrom="paragraph">
            <wp:posOffset>-45720</wp:posOffset>
          </wp:positionV>
          <wp:extent cx="2740660" cy="723900"/>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740660" cy="723900"/>
                  </a:xfrm>
                  <a:prstGeom prst="rect">
                    <a:avLst/>
                  </a:prstGeom>
                  <a:noFill/>
                  <a:ln w="9525">
                    <a:noFill/>
                    <a:miter lim="800000"/>
                    <a:headEnd/>
                    <a:tailEnd/>
                  </a:ln>
                </pic:spPr>
              </pic:pic>
            </a:graphicData>
          </a:graphic>
        </wp:anchor>
      </w:drawing>
    </w:r>
    <w:r w:rsidRPr="00A55723">
      <w:rPr>
        <w:rFonts w:ascii="Calibri" w:hAnsi="Calibri"/>
        <w:b/>
        <w:color w:val="666666"/>
        <w:sz w:val="18"/>
        <w:szCs w:val="18"/>
      </w:rPr>
      <w:t>Coordenadoria de Processos de Aquisições</w:t>
    </w:r>
    <w:r>
      <w:rPr>
        <w:rFonts w:ascii="Calibri" w:hAnsi="Calibri"/>
        <w:color w:val="666666"/>
        <w:sz w:val="18"/>
        <w:szCs w:val="18"/>
      </w:rPr>
      <w:t>. (65) 3613-5410</w:t>
    </w:r>
  </w:p>
  <w:p w:rsidR="005B45EC" w:rsidRDefault="005B45EC"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Superintendência Administrativa</w:t>
    </w:r>
  </w:p>
  <w:p w:rsidR="005B45EC" w:rsidRDefault="005B45EC"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5B45EC" w:rsidRDefault="005B45EC"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5B45EC" w:rsidRDefault="005B45EC" w:rsidP="00DB53F4">
    <w:pPr>
      <w:pStyle w:val="Cabealho"/>
      <w:tabs>
        <w:tab w:val="clear" w:pos="4419"/>
        <w:tab w:val="clear" w:pos="8838"/>
      </w:tabs>
      <w:ind w:left="1134" w:right="474" w:firstLine="360"/>
      <w:jc w:val="right"/>
      <w:rPr>
        <w:rFonts w:ascii="Calibri" w:hAnsi="Calibri"/>
        <w:color w:val="666666"/>
        <w:sz w:val="18"/>
        <w:szCs w:val="18"/>
      </w:rPr>
    </w:pPr>
    <w:r>
      <w:rPr>
        <w:rFonts w:ascii="Calibri" w:hAnsi="Calibri"/>
        <w:color w:val="666666"/>
        <w:sz w:val="18"/>
        <w:szCs w:val="18"/>
      </w:rPr>
      <w:t>78049-902, Cuiabá-MT</w:t>
    </w:r>
  </w:p>
  <w:p w:rsidR="005B45EC" w:rsidRPr="00B91F71" w:rsidRDefault="005B45EC"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mc:AlternateContent>
        <mc:Choice Requires="wps">
          <w:drawing>
            <wp:anchor distT="0" distB="0" distL="114300" distR="114300" simplePos="0" relativeHeight="251661824" behindDoc="0" locked="0" layoutInCell="1" allowOverlap="1">
              <wp:simplePos x="0" y="0"/>
              <wp:positionH relativeFrom="column">
                <wp:posOffset>-413385</wp:posOffset>
              </wp:positionH>
              <wp:positionV relativeFrom="paragraph">
                <wp:posOffset>66040</wp:posOffset>
              </wp:positionV>
              <wp:extent cx="6191250" cy="0"/>
              <wp:effectExtent l="5715" t="8890" r="13335"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B83CD" id="_x0000_t32" coordsize="21600,21600" o:spt="32" o:oned="t" path="m,l21600,21600e" filled="f">
              <v:path arrowok="t" fillok="f" o:connecttype="none"/>
              <o:lock v:ext="edit" shapetype="t"/>
            </v:shapetype>
            <v:shape id="AutoShape 5" o:spid="_x0000_s1026" type="#_x0000_t32" style="position:absolute;margin-left:-32.55pt;margin-top:5.2pt;width:4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15:restartNumberingAfterBreak="0">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A657BD4"/>
    <w:multiLevelType w:val="hybridMultilevel"/>
    <w:tmpl w:val="6BFC3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BEA4F78"/>
    <w:multiLevelType w:val="multilevel"/>
    <w:tmpl w:val="EE26C7E0"/>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15:restartNumberingAfterBreak="0">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2419AC"/>
    <w:multiLevelType w:val="hybridMultilevel"/>
    <w:tmpl w:val="E5D4A6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D1546C"/>
    <w:multiLevelType w:val="hybridMultilevel"/>
    <w:tmpl w:val="952054BC"/>
    <w:lvl w:ilvl="0" w:tplc="476C8D1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225427"/>
    <w:multiLevelType w:val="hybridMultilevel"/>
    <w:tmpl w:val="2C30A91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385F5B"/>
    <w:multiLevelType w:val="hybridMultilevel"/>
    <w:tmpl w:val="AEF8E610"/>
    <w:lvl w:ilvl="0" w:tplc="90CA144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11D2C70"/>
    <w:multiLevelType w:val="hybridMultilevel"/>
    <w:tmpl w:val="356E3ECC"/>
    <w:lvl w:ilvl="0" w:tplc="A21A331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3F023F6"/>
    <w:multiLevelType w:val="hybridMultilevel"/>
    <w:tmpl w:val="6EF298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F40F04"/>
    <w:multiLevelType w:val="hybridMultilevel"/>
    <w:tmpl w:val="5B18457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6" w15:restartNumberingAfterBreak="0">
    <w:nsid w:val="65391454"/>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8" w15:restartNumberingAfterBreak="0">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5575528"/>
    <w:multiLevelType w:val="hybridMultilevel"/>
    <w:tmpl w:val="4726051A"/>
    <w:lvl w:ilvl="0" w:tplc="272ADA3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76641B2D"/>
    <w:multiLevelType w:val="hybridMultilevel"/>
    <w:tmpl w:val="D81088FE"/>
    <w:lvl w:ilvl="0" w:tplc="07745A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517F41"/>
    <w:multiLevelType w:val="hybridMultilevel"/>
    <w:tmpl w:val="4C06E1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57" w15:restartNumberingAfterBreak="0">
    <w:nsid w:val="7AF61276"/>
    <w:multiLevelType w:val="hybridMultilevel"/>
    <w:tmpl w:val="0174032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12"/>
  </w:num>
  <w:num w:numId="3">
    <w:abstractNumId w:val="21"/>
  </w:num>
  <w:num w:numId="4">
    <w:abstractNumId w:val="1"/>
  </w:num>
  <w:num w:numId="5">
    <w:abstractNumId w:val="0"/>
  </w:num>
  <w:num w:numId="6">
    <w:abstractNumId w:val="2"/>
  </w:num>
  <w:num w:numId="7">
    <w:abstractNumId w:val="20"/>
  </w:num>
  <w:num w:numId="8">
    <w:abstractNumId w:val="56"/>
  </w:num>
  <w:num w:numId="9">
    <w:abstractNumId w:val="10"/>
  </w:num>
  <w:num w:numId="10">
    <w:abstractNumId w:val="45"/>
  </w:num>
  <w:num w:numId="11">
    <w:abstractNumId w:val="15"/>
  </w:num>
  <w:num w:numId="12">
    <w:abstractNumId w:val="47"/>
  </w:num>
  <w:num w:numId="13">
    <w:abstractNumId w:val="58"/>
  </w:num>
  <w:num w:numId="14">
    <w:abstractNumId w:val="51"/>
  </w:num>
  <w:num w:numId="15">
    <w:abstractNumId w:val="3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2"/>
  </w:num>
  <w:num w:numId="19">
    <w:abstractNumId w:val="31"/>
  </w:num>
  <w:num w:numId="20">
    <w:abstractNumId w:val="28"/>
  </w:num>
  <w:num w:numId="21">
    <w:abstractNumId w:val="17"/>
  </w:num>
  <w:num w:numId="22">
    <w:abstractNumId w:val="33"/>
  </w:num>
  <w:num w:numId="23">
    <w:abstractNumId w:val="23"/>
  </w:num>
  <w:num w:numId="24">
    <w:abstractNumId w:val="29"/>
  </w:num>
  <w:num w:numId="25">
    <w:abstractNumId w:val="40"/>
  </w:num>
  <w:num w:numId="26">
    <w:abstractNumId w:val="9"/>
  </w:num>
  <w:num w:numId="27">
    <w:abstractNumId w:val="50"/>
  </w:num>
  <w:num w:numId="28">
    <w:abstractNumId w:val="27"/>
  </w:num>
  <w:num w:numId="29">
    <w:abstractNumId w:val="22"/>
  </w:num>
  <w:num w:numId="30">
    <w:abstractNumId w:val="32"/>
  </w:num>
  <w:num w:numId="31">
    <w:abstractNumId w:val="37"/>
  </w:num>
  <w:num w:numId="32">
    <w:abstractNumId w:val="41"/>
  </w:num>
  <w:num w:numId="33">
    <w:abstractNumId w:val="54"/>
  </w:num>
  <w:num w:numId="34">
    <w:abstractNumId w:val="11"/>
  </w:num>
  <w:num w:numId="35">
    <w:abstractNumId w:val="43"/>
  </w:num>
  <w:num w:numId="36">
    <w:abstractNumId w:val="53"/>
  </w:num>
  <w:num w:numId="37">
    <w:abstractNumId w:val="13"/>
  </w:num>
  <w:num w:numId="38">
    <w:abstractNumId w:val="25"/>
  </w:num>
  <w:num w:numId="39">
    <w:abstractNumId w:val="55"/>
  </w:num>
  <w:num w:numId="40">
    <w:abstractNumId w:val="49"/>
  </w:num>
  <w:num w:numId="41">
    <w:abstractNumId w:val="30"/>
  </w:num>
  <w:num w:numId="42">
    <w:abstractNumId w:val="48"/>
  </w:num>
  <w:num w:numId="43">
    <w:abstractNumId w:val="14"/>
  </w:num>
  <w:num w:numId="44">
    <w:abstractNumId w:val="16"/>
  </w:num>
  <w:num w:numId="45">
    <w:abstractNumId w:val="39"/>
  </w:num>
  <w:num w:numId="46">
    <w:abstractNumId w:val="46"/>
  </w:num>
  <w:num w:numId="47">
    <w:abstractNumId w:val="44"/>
  </w:num>
  <w:num w:numId="48">
    <w:abstractNumId w:val="57"/>
  </w:num>
  <w:num w:numId="49">
    <w:abstractNumId w:val="35"/>
  </w:num>
  <w:num w:numId="50">
    <w:abstractNumId w:val="26"/>
  </w:num>
  <w:num w:numId="51">
    <w:abstractNumId w:val="19"/>
  </w:num>
  <w:num w:numId="52">
    <w:abstractNumId w:val="52"/>
  </w:num>
  <w:num w:numId="53">
    <w:abstractNumId w:val="18"/>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999"/>
    <w:rsid w:val="00000B95"/>
    <w:rsid w:val="000012AB"/>
    <w:rsid w:val="0000210B"/>
    <w:rsid w:val="00002377"/>
    <w:rsid w:val="0000302D"/>
    <w:rsid w:val="000044B8"/>
    <w:rsid w:val="00004F10"/>
    <w:rsid w:val="0000544D"/>
    <w:rsid w:val="000056FB"/>
    <w:rsid w:val="00005897"/>
    <w:rsid w:val="00005CA4"/>
    <w:rsid w:val="0000674C"/>
    <w:rsid w:val="00006911"/>
    <w:rsid w:val="00007179"/>
    <w:rsid w:val="000079F4"/>
    <w:rsid w:val="00007FF9"/>
    <w:rsid w:val="0001114C"/>
    <w:rsid w:val="000111CA"/>
    <w:rsid w:val="00011A09"/>
    <w:rsid w:val="00011CB8"/>
    <w:rsid w:val="00013027"/>
    <w:rsid w:val="00014745"/>
    <w:rsid w:val="00014782"/>
    <w:rsid w:val="00014960"/>
    <w:rsid w:val="00014B35"/>
    <w:rsid w:val="000153DA"/>
    <w:rsid w:val="000163B5"/>
    <w:rsid w:val="00016AE6"/>
    <w:rsid w:val="0001724C"/>
    <w:rsid w:val="00017807"/>
    <w:rsid w:val="000179B0"/>
    <w:rsid w:val="00017E62"/>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F9D"/>
    <w:rsid w:val="00030088"/>
    <w:rsid w:val="000318C2"/>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F2B"/>
    <w:rsid w:val="00036206"/>
    <w:rsid w:val="00036DFA"/>
    <w:rsid w:val="000374F7"/>
    <w:rsid w:val="00037D13"/>
    <w:rsid w:val="00040392"/>
    <w:rsid w:val="00040861"/>
    <w:rsid w:val="00041054"/>
    <w:rsid w:val="000413C9"/>
    <w:rsid w:val="00041405"/>
    <w:rsid w:val="0004178B"/>
    <w:rsid w:val="00041AF9"/>
    <w:rsid w:val="00042FC8"/>
    <w:rsid w:val="00043072"/>
    <w:rsid w:val="0004318A"/>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6AB5"/>
    <w:rsid w:val="00056DFD"/>
    <w:rsid w:val="000573FB"/>
    <w:rsid w:val="000604AE"/>
    <w:rsid w:val="00061C97"/>
    <w:rsid w:val="00061CB7"/>
    <w:rsid w:val="00062527"/>
    <w:rsid w:val="00062728"/>
    <w:rsid w:val="00063282"/>
    <w:rsid w:val="000641EA"/>
    <w:rsid w:val="000643F2"/>
    <w:rsid w:val="000644F7"/>
    <w:rsid w:val="00064CE2"/>
    <w:rsid w:val="00064E56"/>
    <w:rsid w:val="00064EA7"/>
    <w:rsid w:val="000654B8"/>
    <w:rsid w:val="00065C12"/>
    <w:rsid w:val="00065CF0"/>
    <w:rsid w:val="0006667C"/>
    <w:rsid w:val="0006743C"/>
    <w:rsid w:val="0006750A"/>
    <w:rsid w:val="00067784"/>
    <w:rsid w:val="0006795A"/>
    <w:rsid w:val="00067C20"/>
    <w:rsid w:val="000700F0"/>
    <w:rsid w:val="00070E82"/>
    <w:rsid w:val="00071829"/>
    <w:rsid w:val="00071954"/>
    <w:rsid w:val="00072B7B"/>
    <w:rsid w:val="00073140"/>
    <w:rsid w:val="00073732"/>
    <w:rsid w:val="000744A4"/>
    <w:rsid w:val="00074FF4"/>
    <w:rsid w:val="0007596D"/>
    <w:rsid w:val="00075AB8"/>
    <w:rsid w:val="00075B3A"/>
    <w:rsid w:val="00075D44"/>
    <w:rsid w:val="0007622E"/>
    <w:rsid w:val="0007678C"/>
    <w:rsid w:val="00077544"/>
    <w:rsid w:val="00080B70"/>
    <w:rsid w:val="00080F49"/>
    <w:rsid w:val="00081006"/>
    <w:rsid w:val="000813B8"/>
    <w:rsid w:val="00082983"/>
    <w:rsid w:val="000833C6"/>
    <w:rsid w:val="000838D2"/>
    <w:rsid w:val="0008395D"/>
    <w:rsid w:val="00083D1A"/>
    <w:rsid w:val="00085142"/>
    <w:rsid w:val="0008560D"/>
    <w:rsid w:val="0008604B"/>
    <w:rsid w:val="00086110"/>
    <w:rsid w:val="0008681F"/>
    <w:rsid w:val="000868B5"/>
    <w:rsid w:val="00086936"/>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1D4"/>
    <w:rsid w:val="000949B2"/>
    <w:rsid w:val="00094A56"/>
    <w:rsid w:val="00096E5A"/>
    <w:rsid w:val="0009700C"/>
    <w:rsid w:val="000978AD"/>
    <w:rsid w:val="00097CD6"/>
    <w:rsid w:val="00097DEE"/>
    <w:rsid w:val="000A01B7"/>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E1"/>
    <w:rsid w:val="000B24D4"/>
    <w:rsid w:val="000B2563"/>
    <w:rsid w:val="000B2EC8"/>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14AF"/>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932"/>
    <w:rsid w:val="000C7115"/>
    <w:rsid w:val="000C7D6D"/>
    <w:rsid w:val="000D05FB"/>
    <w:rsid w:val="000D0B0B"/>
    <w:rsid w:val="000D0CA4"/>
    <w:rsid w:val="000D0FF4"/>
    <w:rsid w:val="000D198A"/>
    <w:rsid w:val="000D1D4F"/>
    <w:rsid w:val="000D1F83"/>
    <w:rsid w:val="000D3AFE"/>
    <w:rsid w:val="000D3BC4"/>
    <w:rsid w:val="000D3D82"/>
    <w:rsid w:val="000D40B0"/>
    <w:rsid w:val="000D4315"/>
    <w:rsid w:val="000D480B"/>
    <w:rsid w:val="000D58FB"/>
    <w:rsid w:val="000D5DA4"/>
    <w:rsid w:val="000D5DB8"/>
    <w:rsid w:val="000D60B3"/>
    <w:rsid w:val="000D63BB"/>
    <w:rsid w:val="000D6888"/>
    <w:rsid w:val="000D70C3"/>
    <w:rsid w:val="000D7163"/>
    <w:rsid w:val="000D7250"/>
    <w:rsid w:val="000D765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70C2"/>
    <w:rsid w:val="000F7820"/>
    <w:rsid w:val="000F7F23"/>
    <w:rsid w:val="001003A2"/>
    <w:rsid w:val="00100DEC"/>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8A5"/>
    <w:rsid w:val="00113A7C"/>
    <w:rsid w:val="0011418D"/>
    <w:rsid w:val="00114413"/>
    <w:rsid w:val="0011470F"/>
    <w:rsid w:val="00115593"/>
    <w:rsid w:val="001156EF"/>
    <w:rsid w:val="001158D9"/>
    <w:rsid w:val="00115AF6"/>
    <w:rsid w:val="00115B54"/>
    <w:rsid w:val="00116260"/>
    <w:rsid w:val="00117B73"/>
    <w:rsid w:val="00120980"/>
    <w:rsid w:val="00120D94"/>
    <w:rsid w:val="00121344"/>
    <w:rsid w:val="001216CE"/>
    <w:rsid w:val="0012184B"/>
    <w:rsid w:val="001219C1"/>
    <w:rsid w:val="001233B1"/>
    <w:rsid w:val="00123EBC"/>
    <w:rsid w:val="00123EC4"/>
    <w:rsid w:val="00124077"/>
    <w:rsid w:val="00124602"/>
    <w:rsid w:val="00124A2C"/>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43"/>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FC4"/>
    <w:rsid w:val="0017425C"/>
    <w:rsid w:val="00174E02"/>
    <w:rsid w:val="0017569F"/>
    <w:rsid w:val="00176B9F"/>
    <w:rsid w:val="00177775"/>
    <w:rsid w:val="001802C0"/>
    <w:rsid w:val="00180BCF"/>
    <w:rsid w:val="00181906"/>
    <w:rsid w:val="00181CDC"/>
    <w:rsid w:val="00182470"/>
    <w:rsid w:val="00182CBB"/>
    <w:rsid w:val="00183871"/>
    <w:rsid w:val="00183C0D"/>
    <w:rsid w:val="00183D5F"/>
    <w:rsid w:val="001840C6"/>
    <w:rsid w:val="00184344"/>
    <w:rsid w:val="00185053"/>
    <w:rsid w:val="001851F2"/>
    <w:rsid w:val="0018646D"/>
    <w:rsid w:val="001869F4"/>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5705"/>
    <w:rsid w:val="00195881"/>
    <w:rsid w:val="001962F7"/>
    <w:rsid w:val="00196870"/>
    <w:rsid w:val="00196871"/>
    <w:rsid w:val="001971BB"/>
    <w:rsid w:val="001974A3"/>
    <w:rsid w:val="00197D30"/>
    <w:rsid w:val="001A0842"/>
    <w:rsid w:val="001A0B28"/>
    <w:rsid w:val="001A0E0A"/>
    <w:rsid w:val="001A1450"/>
    <w:rsid w:val="001A1A23"/>
    <w:rsid w:val="001A1A67"/>
    <w:rsid w:val="001A2B8E"/>
    <w:rsid w:val="001A2B9A"/>
    <w:rsid w:val="001A4563"/>
    <w:rsid w:val="001A48CB"/>
    <w:rsid w:val="001A49AF"/>
    <w:rsid w:val="001A4FC6"/>
    <w:rsid w:val="001A52D4"/>
    <w:rsid w:val="001A5812"/>
    <w:rsid w:val="001A6B94"/>
    <w:rsid w:val="001A70FF"/>
    <w:rsid w:val="001A71BA"/>
    <w:rsid w:val="001A74CC"/>
    <w:rsid w:val="001A7F2F"/>
    <w:rsid w:val="001B064C"/>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2851"/>
    <w:rsid w:val="001C285E"/>
    <w:rsid w:val="001C2D5B"/>
    <w:rsid w:val="001C333E"/>
    <w:rsid w:val="001C4801"/>
    <w:rsid w:val="001C508C"/>
    <w:rsid w:val="001C5538"/>
    <w:rsid w:val="001C597A"/>
    <w:rsid w:val="001C5A1F"/>
    <w:rsid w:val="001C5A49"/>
    <w:rsid w:val="001C5B23"/>
    <w:rsid w:val="001C5E77"/>
    <w:rsid w:val="001C5F49"/>
    <w:rsid w:val="001C60D5"/>
    <w:rsid w:val="001C69A7"/>
    <w:rsid w:val="001C7A9A"/>
    <w:rsid w:val="001C7DD3"/>
    <w:rsid w:val="001D08AB"/>
    <w:rsid w:val="001D0F8F"/>
    <w:rsid w:val="001D14E7"/>
    <w:rsid w:val="001D1D07"/>
    <w:rsid w:val="001D1F25"/>
    <w:rsid w:val="001D253F"/>
    <w:rsid w:val="001D287F"/>
    <w:rsid w:val="001D34C2"/>
    <w:rsid w:val="001D38B5"/>
    <w:rsid w:val="001D393F"/>
    <w:rsid w:val="001D39FB"/>
    <w:rsid w:val="001D3E92"/>
    <w:rsid w:val="001D5FC6"/>
    <w:rsid w:val="001D5FEF"/>
    <w:rsid w:val="001D67B4"/>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7EE4"/>
    <w:rsid w:val="001F0259"/>
    <w:rsid w:val="001F0633"/>
    <w:rsid w:val="001F15B2"/>
    <w:rsid w:val="001F17F3"/>
    <w:rsid w:val="001F197F"/>
    <w:rsid w:val="001F1B70"/>
    <w:rsid w:val="001F27CF"/>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D5E"/>
    <w:rsid w:val="0020372C"/>
    <w:rsid w:val="00203B60"/>
    <w:rsid w:val="002043E1"/>
    <w:rsid w:val="0020452D"/>
    <w:rsid w:val="00204963"/>
    <w:rsid w:val="00204A28"/>
    <w:rsid w:val="00204CDF"/>
    <w:rsid w:val="002052F5"/>
    <w:rsid w:val="0020559C"/>
    <w:rsid w:val="00205CFC"/>
    <w:rsid w:val="002071D8"/>
    <w:rsid w:val="00207ADD"/>
    <w:rsid w:val="00207BC8"/>
    <w:rsid w:val="0021002C"/>
    <w:rsid w:val="00210147"/>
    <w:rsid w:val="002104AD"/>
    <w:rsid w:val="00210A1A"/>
    <w:rsid w:val="00210F9E"/>
    <w:rsid w:val="00211014"/>
    <w:rsid w:val="00211502"/>
    <w:rsid w:val="00211887"/>
    <w:rsid w:val="00211918"/>
    <w:rsid w:val="00212050"/>
    <w:rsid w:val="002123C4"/>
    <w:rsid w:val="002126BD"/>
    <w:rsid w:val="002129E5"/>
    <w:rsid w:val="00213157"/>
    <w:rsid w:val="00213532"/>
    <w:rsid w:val="00213B94"/>
    <w:rsid w:val="00214A7E"/>
    <w:rsid w:val="0021517F"/>
    <w:rsid w:val="00215849"/>
    <w:rsid w:val="00216A93"/>
    <w:rsid w:val="00216D66"/>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25A"/>
    <w:rsid w:val="002232C2"/>
    <w:rsid w:val="00223E8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28E6"/>
    <w:rsid w:val="00233AD9"/>
    <w:rsid w:val="00233B07"/>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3B3E"/>
    <w:rsid w:val="00243DC6"/>
    <w:rsid w:val="0024438E"/>
    <w:rsid w:val="00244A67"/>
    <w:rsid w:val="00245B2F"/>
    <w:rsid w:val="00245B92"/>
    <w:rsid w:val="0024638A"/>
    <w:rsid w:val="00246F76"/>
    <w:rsid w:val="00247721"/>
    <w:rsid w:val="00247F0F"/>
    <w:rsid w:val="002508F7"/>
    <w:rsid w:val="00251012"/>
    <w:rsid w:val="0025182E"/>
    <w:rsid w:val="00251AD8"/>
    <w:rsid w:val="00251EA1"/>
    <w:rsid w:val="00252689"/>
    <w:rsid w:val="00252C02"/>
    <w:rsid w:val="002539CA"/>
    <w:rsid w:val="00253C55"/>
    <w:rsid w:val="00254155"/>
    <w:rsid w:val="0025436D"/>
    <w:rsid w:val="00254C3E"/>
    <w:rsid w:val="002555E9"/>
    <w:rsid w:val="00255820"/>
    <w:rsid w:val="00256426"/>
    <w:rsid w:val="00257213"/>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05E4"/>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6169"/>
    <w:rsid w:val="0027617D"/>
    <w:rsid w:val="00276603"/>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BC"/>
    <w:rsid w:val="00295210"/>
    <w:rsid w:val="00295D77"/>
    <w:rsid w:val="00295EEC"/>
    <w:rsid w:val="002962C7"/>
    <w:rsid w:val="00296AB1"/>
    <w:rsid w:val="00296D67"/>
    <w:rsid w:val="00296E87"/>
    <w:rsid w:val="00297563"/>
    <w:rsid w:val="00297D5C"/>
    <w:rsid w:val="002A0749"/>
    <w:rsid w:val="002A0BF5"/>
    <w:rsid w:val="002A0E3F"/>
    <w:rsid w:val="002A1817"/>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526"/>
    <w:rsid w:val="002B0919"/>
    <w:rsid w:val="002B0FFD"/>
    <w:rsid w:val="002B135F"/>
    <w:rsid w:val="002B146C"/>
    <w:rsid w:val="002B1731"/>
    <w:rsid w:val="002B1820"/>
    <w:rsid w:val="002B2107"/>
    <w:rsid w:val="002B22EB"/>
    <w:rsid w:val="002B2638"/>
    <w:rsid w:val="002B2AD2"/>
    <w:rsid w:val="002B2D06"/>
    <w:rsid w:val="002B34A1"/>
    <w:rsid w:val="002B3D8B"/>
    <w:rsid w:val="002B3FA0"/>
    <w:rsid w:val="002B4409"/>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61C"/>
    <w:rsid w:val="002C4060"/>
    <w:rsid w:val="002C427B"/>
    <w:rsid w:val="002C463F"/>
    <w:rsid w:val="002C6874"/>
    <w:rsid w:val="002D03F2"/>
    <w:rsid w:val="002D0B0C"/>
    <w:rsid w:val="002D13F2"/>
    <w:rsid w:val="002D225C"/>
    <w:rsid w:val="002D2DB9"/>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18F3"/>
    <w:rsid w:val="002E2A7E"/>
    <w:rsid w:val="002E321A"/>
    <w:rsid w:val="002E3B1D"/>
    <w:rsid w:val="002E44A7"/>
    <w:rsid w:val="002E476C"/>
    <w:rsid w:val="002E4878"/>
    <w:rsid w:val="002E4B78"/>
    <w:rsid w:val="002E574D"/>
    <w:rsid w:val="002E5D27"/>
    <w:rsid w:val="002E6769"/>
    <w:rsid w:val="002E6792"/>
    <w:rsid w:val="002E6C2C"/>
    <w:rsid w:val="002E7E88"/>
    <w:rsid w:val="002F0181"/>
    <w:rsid w:val="002F05C5"/>
    <w:rsid w:val="002F1581"/>
    <w:rsid w:val="002F1920"/>
    <w:rsid w:val="002F1B27"/>
    <w:rsid w:val="002F2047"/>
    <w:rsid w:val="002F21A8"/>
    <w:rsid w:val="002F3085"/>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EF"/>
    <w:rsid w:val="0030499E"/>
    <w:rsid w:val="00304BE7"/>
    <w:rsid w:val="003050A7"/>
    <w:rsid w:val="00305BA1"/>
    <w:rsid w:val="00305FD8"/>
    <w:rsid w:val="00306045"/>
    <w:rsid w:val="003060A7"/>
    <w:rsid w:val="00306E59"/>
    <w:rsid w:val="00307DCF"/>
    <w:rsid w:val="00307F40"/>
    <w:rsid w:val="00307F60"/>
    <w:rsid w:val="0031024A"/>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D6F"/>
    <w:rsid w:val="00327C80"/>
    <w:rsid w:val="00327F09"/>
    <w:rsid w:val="003306B5"/>
    <w:rsid w:val="00330717"/>
    <w:rsid w:val="00330C16"/>
    <w:rsid w:val="00330F76"/>
    <w:rsid w:val="0033139B"/>
    <w:rsid w:val="00331863"/>
    <w:rsid w:val="00331DE4"/>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6897"/>
    <w:rsid w:val="00347411"/>
    <w:rsid w:val="00347E5A"/>
    <w:rsid w:val="003501B9"/>
    <w:rsid w:val="00350235"/>
    <w:rsid w:val="00350323"/>
    <w:rsid w:val="00350934"/>
    <w:rsid w:val="00350F04"/>
    <w:rsid w:val="00350F51"/>
    <w:rsid w:val="0035107F"/>
    <w:rsid w:val="00351343"/>
    <w:rsid w:val="00351AEB"/>
    <w:rsid w:val="00351C6B"/>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5AA"/>
    <w:rsid w:val="003606B3"/>
    <w:rsid w:val="00361256"/>
    <w:rsid w:val="003620A1"/>
    <w:rsid w:val="00362E89"/>
    <w:rsid w:val="003633B3"/>
    <w:rsid w:val="003634E0"/>
    <w:rsid w:val="00363583"/>
    <w:rsid w:val="00363A41"/>
    <w:rsid w:val="00363D5C"/>
    <w:rsid w:val="00363E8E"/>
    <w:rsid w:val="00364278"/>
    <w:rsid w:val="00364745"/>
    <w:rsid w:val="00364D48"/>
    <w:rsid w:val="00365126"/>
    <w:rsid w:val="003652F8"/>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794"/>
    <w:rsid w:val="00375F55"/>
    <w:rsid w:val="00376C5D"/>
    <w:rsid w:val="00376E57"/>
    <w:rsid w:val="0037787F"/>
    <w:rsid w:val="00377AA2"/>
    <w:rsid w:val="003802DE"/>
    <w:rsid w:val="0038134D"/>
    <w:rsid w:val="00381637"/>
    <w:rsid w:val="00381D97"/>
    <w:rsid w:val="00381FB9"/>
    <w:rsid w:val="00383A03"/>
    <w:rsid w:val="00384049"/>
    <w:rsid w:val="003843B2"/>
    <w:rsid w:val="00384F76"/>
    <w:rsid w:val="00385298"/>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38A9"/>
    <w:rsid w:val="003938F3"/>
    <w:rsid w:val="0039396E"/>
    <w:rsid w:val="00393B3B"/>
    <w:rsid w:val="00394423"/>
    <w:rsid w:val="0039461C"/>
    <w:rsid w:val="00394814"/>
    <w:rsid w:val="00395B02"/>
    <w:rsid w:val="00395CBC"/>
    <w:rsid w:val="00395D41"/>
    <w:rsid w:val="003960FA"/>
    <w:rsid w:val="0039665E"/>
    <w:rsid w:val="0039773B"/>
    <w:rsid w:val="00397936"/>
    <w:rsid w:val="00397D7E"/>
    <w:rsid w:val="003A0D8E"/>
    <w:rsid w:val="003A1116"/>
    <w:rsid w:val="003A1948"/>
    <w:rsid w:val="003A21F2"/>
    <w:rsid w:val="003A24B6"/>
    <w:rsid w:val="003A2A28"/>
    <w:rsid w:val="003A34D2"/>
    <w:rsid w:val="003A3BEF"/>
    <w:rsid w:val="003A451A"/>
    <w:rsid w:val="003A4BAF"/>
    <w:rsid w:val="003A592A"/>
    <w:rsid w:val="003A63CA"/>
    <w:rsid w:val="003A73B3"/>
    <w:rsid w:val="003A73B5"/>
    <w:rsid w:val="003A7834"/>
    <w:rsid w:val="003B03B4"/>
    <w:rsid w:val="003B0663"/>
    <w:rsid w:val="003B073E"/>
    <w:rsid w:val="003B0780"/>
    <w:rsid w:val="003B0B32"/>
    <w:rsid w:val="003B15AB"/>
    <w:rsid w:val="003B2B04"/>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D03C9"/>
    <w:rsid w:val="003D13B0"/>
    <w:rsid w:val="003D1610"/>
    <w:rsid w:val="003D242C"/>
    <w:rsid w:val="003D40F3"/>
    <w:rsid w:val="003D46FE"/>
    <w:rsid w:val="003D5203"/>
    <w:rsid w:val="003D5DFC"/>
    <w:rsid w:val="003D72F8"/>
    <w:rsid w:val="003D7C84"/>
    <w:rsid w:val="003D7D3F"/>
    <w:rsid w:val="003D7DF8"/>
    <w:rsid w:val="003E0401"/>
    <w:rsid w:val="003E0B9B"/>
    <w:rsid w:val="003E17C7"/>
    <w:rsid w:val="003E1B8D"/>
    <w:rsid w:val="003E1CC3"/>
    <w:rsid w:val="003E2556"/>
    <w:rsid w:val="003E2644"/>
    <w:rsid w:val="003E3422"/>
    <w:rsid w:val="003E3AC9"/>
    <w:rsid w:val="003E43C1"/>
    <w:rsid w:val="003E4D94"/>
    <w:rsid w:val="003E5042"/>
    <w:rsid w:val="003E516A"/>
    <w:rsid w:val="003E5898"/>
    <w:rsid w:val="003E5E06"/>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3F98"/>
    <w:rsid w:val="003F420F"/>
    <w:rsid w:val="003F4320"/>
    <w:rsid w:val="003F498C"/>
    <w:rsid w:val="003F5302"/>
    <w:rsid w:val="003F5576"/>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C87"/>
    <w:rsid w:val="004130C1"/>
    <w:rsid w:val="0041339D"/>
    <w:rsid w:val="0041357C"/>
    <w:rsid w:val="00413B65"/>
    <w:rsid w:val="004140D9"/>
    <w:rsid w:val="00414294"/>
    <w:rsid w:val="004144C8"/>
    <w:rsid w:val="00414932"/>
    <w:rsid w:val="004150D0"/>
    <w:rsid w:val="0041558C"/>
    <w:rsid w:val="004156AB"/>
    <w:rsid w:val="004159CB"/>
    <w:rsid w:val="00415AB5"/>
    <w:rsid w:val="00415AC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1AA4"/>
    <w:rsid w:val="00431FE7"/>
    <w:rsid w:val="0043213A"/>
    <w:rsid w:val="00432DF6"/>
    <w:rsid w:val="00432F15"/>
    <w:rsid w:val="00433093"/>
    <w:rsid w:val="00433620"/>
    <w:rsid w:val="0043378D"/>
    <w:rsid w:val="004340CF"/>
    <w:rsid w:val="004340ED"/>
    <w:rsid w:val="004343C8"/>
    <w:rsid w:val="004349E1"/>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F37"/>
    <w:rsid w:val="0044288D"/>
    <w:rsid w:val="0044289C"/>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A81"/>
    <w:rsid w:val="00450347"/>
    <w:rsid w:val="004504F9"/>
    <w:rsid w:val="004508DD"/>
    <w:rsid w:val="00451695"/>
    <w:rsid w:val="00452CD1"/>
    <w:rsid w:val="0045316B"/>
    <w:rsid w:val="0045374B"/>
    <w:rsid w:val="00454733"/>
    <w:rsid w:val="00455D95"/>
    <w:rsid w:val="004561CD"/>
    <w:rsid w:val="00456755"/>
    <w:rsid w:val="00457467"/>
    <w:rsid w:val="00457BFE"/>
    <w:rsid w:val="00457CDC"/>
    <w:rsid w:val="00457E7F"/>
    <w:rsid w:val="004617E0"/>
    <w:rsid w:val="00462C4D"/>
    <w:rsid w:val="00462D0E"/>
    <w:rsid w:val="00463C0A"/>
    <w:rsid w:val="00465371"/>
    <w:rsid w:val="00465691"/>
    <w:rsid w:val="004667D2"/>
    <w:rsid w:val="00466D4E"/>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800DB"/>
    <w:rsid w:val="00480238"/>
    <w:rsid w:val="00480398"/>
    <w:rsid w:val="00480A86"/>
    <w:rsid w:val="00480FDB"/>
    <w:rsid w:val="004815A8"/>
    <w:rsid w:val="00481DB9"/>
    <w:rsid w:val="004828C1"/>
    <w:rsid w:val="00483CA7"/>
    <w:rsid w:val="00484954"/>
    <w:rsid w:val="00485E45"/>
    <w:rsid w:val="00485F6E"/>
    <w:rsid w:val="0048655B"/>
    <w:rsid w:val="00486835"/>
    <w:rsid w:val="00486A28"/>
    <w:rsid w:val="004904F2"/>
    <w:rsid w:val="004910BC"/>
    <w:rsid w:val="00491464"/>
    <w:rsid w:val="00492447"/>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0E9"/>
    <w:rsid w:val="004A45CF"/>
    <w:rsid w:val="004A4750"/>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889"/>
    <w:rsid w:val="004D2A4A"/>
    <w:rsid w:val="004D2A6A"/>
    <w:rsid w:val="004D32E7"/>
    <w:rsid w:val="004D3533"/>
    <w:rsid w:val="004D3AF3"/>
    <w:rsid w:val="004D4476"/>
    <w:rsid w:val="004D4EEF"/>
    <w:rsid w:val="004D5BE2"/>
    <w:rsid w:val="004D624A"/>
    <w:rsid w:val="004D6A3A"/>
    <w:rsid w:val="004D6ECF"/>
    <w:rsid w:val="004E0CDD"/>
    <w:rsid w:val="004E15F7"/>
    <w:rsid w:val="004E1C4C"/>
    <w:rsid w:val="004E1E51"/>
    <w:rsid w:val="004E22D6"/>
    <w:rsid w:val="004E2D1F"/>
    <w:rsid w:val="004E2D23"/>
    <w:rsid w:val="004E39D3"/>
    <w:rsid w:val="004E3C30"/>
    <w:rsid w:val="004E5312"/>
    <w:rsid w:val="004E54CB"/>
    <w:rsid w:val="004E60B2"/>
    <w:rsid w:val="004E64E2"/>
    <w:rsid w:val="004E6E4A"/>
    <w:rsid w:val="004E7257"/>
    <w:rsid w:val="004F01A6"/>
    <w:rsid w:val="004F08B9"/>
    <w:rsid w:val="004F0CA9"/>
    <w:rsid w:val="004F1476"/>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7187"/>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448A"/>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48FE"/>
    <w:rsid w:val="00554E72"/>
    <w:rsid w:val="0055509D"/>
    <w:rsid w:val="0055721B"/>
    <w:rsid w:val="005575AD"/>
    <w:rsid w:val="00557755"/>
    <w:rsid w:val="00557F26"/>
    <w:rsid w:val="005608B7"/>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426C"/>
    <w:rsid w:val="00574609"/>
    <w:rsid w:val="00574AF7"/>
    <w:rsid w:val="00574B08"/>
    <w:rsid w:val="00574B09"/>
    <w:rsid w:val="00575BCA"/>
    <w:rsid w:val="00575E36"/>
    <w:rsid w:val="00575F5C"/>
    <w:rsid w:val="00576197"/>
    <w:rsid w:val="00576B73"/>
    <w:rsid w:val="00576CCB"/>
    <w:rsid w:val="00577464"/>
    <w:rsid w:val="005774AE"/>
    <w:rsid w:val="005778F3"/>
    <w:rsid w:val="00577BC6"/>
    <w:rsid w:val="00580319"/>
    <w:rsid w:val="0058051D"/>
    <w:rsid w:val="005806C6"/>
    <w:rsid w:val="005826D4"/>
    <w:rsid w:val="00582D79"/>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868"/>
    <w:rsid w:val="0059663C"/>
    <w:rsid w:val="00596E27"/>
    <w:rsid w:val="00597FE1"/>
    <w:rsid w:val="005A08DB"/>
    <w:rsid w:val="005A0CF0"/>
    <w:rsid w:val="005A16F9"/>
    <w:rsid w:val="005A1EF2"/>
    <w:rsid w:val="005A221F"/>
    <w:rsid w:val="005A2ED8"/>
    <w:rsid w:val="005A31BE"/>
    <w:rsid w:val="005A369D"/>
    <w:rsid w:val="005A4110"/>
    <w:rsid w:val="005A45EB"/>
    <w:rsid w:val="005A517A"/>
    <w:rsid w:val="005A51CA"/>
    <w:rsid w:val="005A52E7"/>
    <w:rsid w:val="005A58FB"/>
    <w:rsid w:val="005A5CDA"/>
    <w:rsid w:val="005A66C8"/>
    <w:rsid w:val="005A761B"/>
    <w:rsid w:val="005A7837"/>
    <w:rsid w:val="005A7AC1"/>
    <w:rsid w:val="005B043B"/>
    <w:rsid w:val="005B0624"/>
    <w:rsid w:val="005B0E74"/>
    <w:rsid w:val="005B1212"/>
    <w:rsid w:val="005B1F34"/>
    <w:rsid w:val="005B2218"/>
    <w:rsid w:val="005B2825"/>
    <w:rsid w:val="005B45EC"/>
    <w:rsid w:val="005B56E0"/>
    <w:rsid w:val="005B5813"/>
    <w:rsid w:val="005B6086"/>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B4B"/>
    <w:rsid w:val="005C4CD6"/>
    <w:rsid w:val="005C554B"/>
    <w:rsid w:val="005C5A25"/>
    <w:rsid w:val="005C5DA6"/>
    <w:rsid w:val="005C686B"/>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DCA"/>
    <w:rsid w:val="005E276B"/>
    <w:rsid w:val="005E2900"/>
    <w:rsid w:val="005E36A3"/>
    <w:rsid w:val="005E4354"/>
    <w:rsid w:val="005E4602"/>
    <w:rsid w:val="005E4B63"/>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3213"/>
    <w:rsid w:val="005F32E3"/>
    <w:rsid w:val="005F3610"/>
    <w:rsid w:val="005F362F"/>
    <w:rsid w:val="005F427E"/>
    <w:rsid w:val="005F52C2"/>
    <w:rsid w:val="005F5445"/>
    <w:rsid w:val="005F5652"/>
    <w:rsid w:val="005F592E"/>
    <w:rsid w:val="005F6556"/>
    <w:rsid w:val="005F6939"/>
    <w:rsid w:val="00600053"/>
    <w:rsid w:val="00600140"/>
    <w:rsid w:val="006001C8"/>
    <w:rsid w:val="0060125D"/>
    <w:rsid w:val="006022BE"/>
    <w:rsid w:val="00602E75"/>
    <w:rsid w:val="006031EF"/>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D1"/>
    <w:rsid w:val="0062002C"/>
    <w:rsid w:val="006202B4"/>
    <w:rsid w:val="00620ADB"/>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2DAE"/>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734"/>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D47"/>
    <w:rsid w:val="00652DC1"/>
    <w:rsid w:val="00653A16"/>
    <w:rsid w:val="006541E0"/>
    <w:rsid w:val="00654210"/>
    <w:rsid w:val="006543CB"/>
    <w:rsid w:val="00654776"/>
    <w:rsid w:val="0065487B"/>
    <w:rsid w:val="00654D5E"/>
    <w:rsid w:val="00655C77"/>
    <w:rsid w:val="00656662"/>
    <w:rsid w:val="006566B2"/>
    <w:rsid w:val="00656AA4"/>
    <w:rsid w:val="00657226"/>
    <w:rsid w:val="00657728"/>
    <w:rsid w:val="0065776B"/>
    <w:rsid w:val="006578FD"/>
    <w:rsid w:val="00657DD2"/>
    <w:rsid w:val="00657EC8"/>
    <w:rsid w:val="006607DD"/>
    <w:rsid w:val="00660EB6"/>
    <w:rsid w:val="006611A5"/>
    <w:rsid w:val="00661B07"/>
    <w:rsid w:val="00661B75"/>
    <w:rsid w:val="00662029"/>
    <w:rsid w:val="006626B2"/>
    <w:rsid w:val="0066270A"/>
    <w:rsid w:val="00663399"/>
    <w:rsid w:val="00663410"/>
    <w:rsid w:val="006635C8"/>
    <w:rsid w:val="00663E4A"/>
    <w:rsid w:val="00664AC8"/>
    <w:rsid w:val="00665959"/>
    <w:rsid w:val="006662B1"/>
    <w:rsid w:val="00666783"/>
    <w:rsid w:val="0066728A"/>
    <w:rsid w:val="00667CF7"/>
    <w:rsid w:val="00667F77"/>
    <w:rsid w:val="00667FCF"/>
    <w:rsid w:val="006700C8"/>
    <w:rsid w:val="00670C6D"/>
    <w:rsid w:val="00671668"/>
    <w:rsid w:val="00671821"/>
    <w:rsid w:val="00672681"/>
    <w:rsid w:val="00672C0A"/>
    <w:rsid w:val="00673800"/>
    <w:rsid w:val="00673B7D"/>
    <w:rsid w:val="006747A6"/>
    <w:rsid w:val="00674862"/>
    <w:rsid w:val="00674A0E"/>
    <w:rsid w:val="00675028"/>
    <w:rsid w:val="00675282"/>
    <w:rsid w:val="0067584D"/>
    <w:rsid w:val="00675FF8"/>
    <w:rsid w:val="006760E2"/>
    <w:rsid w:val="00676915"/>
    <w:rsid w:val="00676D74"/>
    <w:rsid w:val="0067703B"/>
    <w:rsid w:val="00681BF7"/>
    <w:rsid w:val="00681EF3"/>
    <w:rsid w:val="00683156"/>
    <w:rsid w:val="00683495"/>
    <w:rsid w:val="00684161"/>
    <w:rsid w:val="00684975"/>
    <w:rsid w:val="0068634A"/>
    <w:rsid w:val="0068645E"/>
    <w:rsid w:val="00686554"/>
    <w:rsid w:val="00686AA6"/>
    <w:rsid w:val="00686E3F"/>
    <w:rsid w:val="006879F5"/>
    <w:rsid w:val="006902CB"/>
    <w:rsid w:val="0069084F"/>
    <w:rsid w:val="0069120F"/>
    <w:rsid w:val="006923F1"/>
    <w:rsid w:val="006927A2"/>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514"/>
    <w:rsid w:val="006A1D2F"/>
    <w:rsid w:val="006A2023"/>
    <w:rsid w:val="006A2EBA"/>
    <w:rsid w:val="006A3127"/>
    <w:rsid w:val="006A359A"/>
    <w:rsid w:val="006A3730"/>
    <w:rsid w:val="006A38E2"/>
    <w:rsid w:val="006A426D"/>
    <w:rsid w:val="006A437F"/>
    <w:rsid w:val="006A4607"/>
    <w:rsid w:val="006A49C4"/>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2094"/>
    <w:rsid w:val="006C269E"/>
    <w:rsid w:val="006C29E9"/>
    <w:rsid w:val="006C2D1E"/>
    <w:rsid w:val="006C368F"/>
    <w:rsid w:val="006C36A8"/>
    <w:rsid w:val="006C3854"/>
    <w:rsid w:val="006C3D8C"/>
    <w:rsid w:val="006C439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D32"/>
    <w:rsid w:val="006D6593"/>
    <w:rsid w:val="006D6698"/>
    <w:rsid w:val="006D69BD"/>
    <w:rsid w:val="006D6C24"/>
    <w:rsid w:val="006D7785"/>
    <w:rsid w:val="006D7839"/>
    <w:rsid w:val="006D7B94"/>
    <w:rsid w:val="006E0282"/>
    <w:rsid w:val="006E0A04"/>
    <w:rsid w:val="006E1A1C"/>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436A"/>
    <w:rsid w:val="00704E6D"/>
    <w:rsid w:val="00704F02"/>
    <w:rsid w:val="0070545C"/>
    <w:rsid w:val="007056A0"/>
    <w:rsid w:val="007068B7"/>
    <w:rsid w:val="00706EC3"/>
    <w:rsid w:val="00707A22"/>
    <w:rsid w:val="00707DD7"/>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1DC"/>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90F"/>
    <w:rsid w:val="00722997"/>
    <w:rsid w:val="00722AFE"/>
    <w:rsid w:val="00722D7C"/>
    <w:rsid w:val="00723183"/>
    <w:rsid w:val="007235C1"/>
    <w:rsid w:val="00723FC2"/>
    <w:rsid w:val="007240DF"/>
    <w:rsid w:val="007248AA"/>
    <w:rsid w:val="00725B0B"/>
    <w:rsid w:val="0072656C"/>
    <w:rsid w:val="00726A2B"/>
    <w:rsid w:val="00727422"/>
    <w:rsid w:val="00730072"/>
    <w:rsid w:val="00730482"/>
    <w:rsid w:val="00730B63"/>
    <w:rsid w:val="00731198"/>
    <w:rsid w:val="007318B6"/>
    <w:rsid w:val="007320EA"/>
    <w:rsid w:val="00732B0E"/>
    <w:rsid w:val="00733139"/>
    <w:rsid w:val="00733AFD"/>
    <w:rsid w:val="00733D22"/>
    <w:rsid w:val="00734D36"/>
    <w:rsid w:val="00734F39"/>
    <w:rsid w:val="007364E6"/>
    <w:rsid w:val="00736D92"/>
    <w:rsid w:val="00737B2A"/>
    <w:rsid w:val="007400B0"/>
    <w:rsid w:val="0074024F"/>
    <w:rsid w:val="00740F68"/>
    <w:rsid w:val="00742395"/>
    <w:rsid w:val="00742D6E"/>
    <w:rsid w:val="00743007"/>
    <w:rsid w:val="007432B9"/>
    <w:rsid w:val="007433CA"/>
    <w:rsid w:val="0074346E"/>
    <w:rsid w:val="00744D2B"/>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892"/>
    <w:rsid w:val="00760ADA"/>
    <w:rsid w:val="00760D42"/>
    <w:rsid w:val="00760EF0"/>
    <w:rsid w:val="00761172"/>
    <w:rsid w:val="007612FF"/>
    <w:rsid w:val="00761C15"/>
    <w:rsid w:val="0076237F"/>
    <w:rsid w:val="00762721"/>
    <w:rsid w:val="00762AD0"/>
    <w:rsid w:val="007630FD"/>
    <w:rsid w:val="007636AB"/>
    <w:rsid w:val="007644D5"/>
    <w:rsid w:val="007661BD"/>
    <w:rsid w:val="0076620D"/>
    <w:rsid w:val="007663F3"/>
    <w:rsid w:val="0076769B"/>
    <w:rsid w:val="007676B8"/>
    <w:rsid w:val="00770209"/>
    <w:rsid w:val="00770C44"/>
    <w:rsid w:val="00770DF0"/>
    <w:rsid w:val="00770EF9"/>
    <w:rsid w:val="007716A7"/>
    <w:rsid w:val="00771B3D"/>
    <w:rsid w:val="00771E42"/>
    <w:rsid w:val="00772087"/>
    <w:rsid w:val="007728FF"/>
    <w:rsid w:val="007729CE"/>
    <w:rsid w:val="00772BA9"/>
    <w:rsid w:val="00772D4A"/>
    <w:rsid w:val="00773F9D"/>
    <w:rsid w:val="007741E2"/>
    <w:rsid w:val="00774A19"/>
    <w:rsid w:val="00775309"/>
    <w:rsid w:val="00775421"/>
    <w:rsid w:val="007756A1"/>
    <w:rsid w:val="0077591D"/>
    <w:rsid w:val="00775F68"/>
    <w:rsid w:val="00775FED"/>
    <w:rsid w:val="007760A1"/>
    <w:rsid w:val="007768DD"/>
    <w:rsid w:val="007774F2"/>
    <w:rsid w:val="007802BC"/>
    <w:rsid w:val="0078134C"/>
    <w:rsid w:val="0078233F"/>
    <w:rsid w:val="007834EE"/>
    <w:rsid w:val="0078368E"/>
    <w:rsid w:val="007837AD"/>
    <w:rsid w:val="00784262"/>
    <w:rsid w:val="00784482"/>
    <w:rsid w:val="00784A4F"/>
    <w:rsid w:val="00785C5B"/>
    <w:rsid w:val="00786A56"/>
    <w:rsid w:val="00786C67"/>
    <w:rsid w:val="0078751F"/>
    <w:rsid w:val="00790499"/>
    <w:rsid w:val="0079068A"/>
    <w:rsid w:val="00790974"/>
    <w:rsid w:val="00790AFA"/>
    <w:rsid w:val="007911A4"/>
    <w:rsid w:val="00792094"/>
    <w:rsid w:val="0079214D"/>
    <w:rsid w:val="0079231A"/>
    <w:rsid w:val="007926BD"/>
    <w:rsid w:val="00792D51"/>
    <w:rsid w:val="00793C67"/>
    <w:rsid w:val="00793EAD"/>
    <w:rsid w:val="00793F30"/>
    <w:rsid w:val="00794A30"/>
    <w:rsid w:val="0079513E"/>
    <w:rsid w:val="007956B5"/>
    <w:rsid w:val="00795C76"/>
    <w:rsid w:val="0079694F"/>
    <w:rsid w:val="00796E44"/>
    <w:rsid w:val="00797325"/>
    <w:rsid w:val="00797985"/>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138"/>
    <w:rsid w:val="007B261C"/>
    <w:rsid w:val="007B2AA6"/>
    <w:rsid w:val="007B2B48"/>
    <w:rsid w:val="007B3564"/>
    <w:rsid w:val="007B3A65"/>
    <w:rsid w:val="007B3C5D"/>
    <w:rsid w:val="007B3C76"/>
    <w:rsid w:val="007B4877"/>
    <w:rsid w:val="007B533C"/>
    <w:rsid w:val="007B5347"/>
    <w:rsid w:val="007B56A7"/>
    <w:rsid w:val="007B5B85"/>
    <w:rsid w:val="007B5CB5"/>
    <w:rsid w:val="007B7388"/>
    <w:rsid w:val="007B73BC"/>
    <w:rsid w:val="007C0350"/>
    <w:rsid w:val="007C0447"/>
    <w:rsid w:val="007C067F"/>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F7B"/>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FE2"/>
    <w:rsid w:val="007D7D17"/>
    <w:rsid w:val="007E0710"/>
    <w:rsid w:val="007E09E6"/>
    <w:rsid w:val="007E0D7C"/>
    <w:rsid w:val="007E1319"/>
    <w:rsid w:val="007E1652"/>
    <w:rsid w:val="007E1C16"/>
    <w:rsid w:val="007E2BBB"/>
    <w:rsid w:val="007E2C47"/>
    <w:rsid w:val="007E2CD9"/>
    <w:rsid w:val="007E2E28"/>
    <w:rsid w:val="007E2FC0"/>
    <w:rsid w:val="007E40EB"/>
    <w:rsid w:val="007E4427"/>
    <w:rsid w:val="007E4681"/>
    <w:rsid w:val="007E47E9"/>
    <w:rsid w:val="007E4AD3"/>
    <w:rsid w:val="007E4DE9"/>
    <w:rsid w:val="007E4E5B"/>
    <w:rsid w:val="007E72B6"/>
    <w:rsid w:val="007E7610"/>
    <w:rsid w:val="007E7BF7"/>
    <w:rsid w:val="007F0B3D"/>
    <w:rsid w:val="007F0C00"/>
    <w:rsid w:val="007F0DDB"/>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AD3"/>
    <w:rsid w:val="00803C3A"/>
    <w:rsid w:val="008043D0"/>
    <w:rsid w:val="008044D9"/>
    <w:rsid w:val="00805213"/>
    <w:rsid w:val="00805CE3"/>
    <w:rsid w:val="00806C91"/>
    <w:rsid w:val="00806D12"/>
    <w:rsid w:val="00806E7D"/>
    <w:rsid w:val="00806F6C"/>
    <w:rsid w:val="00806F8D"/>
    <w:rsid w:val="008071D7"/>
    <w:rsid w:val="00810245"/>
    <w:rsid w:val="008105D3"/>
    <w:rsid w:val="00810E75"/>
    <w:rsid w:val="00810FC5"/>
    <w:rsid w:val="0081158A"/>
    <w:rsid w:val="00811E36"/>
    <w:rsid w:val="00812BDD"/>
    <w:rsid w:val="00812F05"/>
    <w:rsid w:val="00813572"/>
    <w:rsid w:val="00813A8A"/>
    <w:rsid w:val="00813BAA"/>
    <w:rsid w:val="00813C5F"/>
    <w:rsid w:val="00814435"/>
    <w:rsid w:val="00814681"/>
    <w:rsid w:val="00814E1C"/>
    <w:rsid w:val="008153E4"/>
    <w:rsid w:val="0081548C"/>
    <w:rsid w:val="0081616D"/>
    <w:rsid w:val="00816419"/>
    <w:rsid w:val="00816919"/>
    <w:rsid w:val="00816F5B"/>
    <w:rsid w:val="00817AF0"/>
    <w:rsid w:val="00817B73"/>
    <w:rsid w:val="00820660"/>
    <w:rsid w:val="00820A63"/>
    <w:rsid w:val="00820D26"/>
    <w:rsid w:val="00821278"/>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7B9"/>
    <w:rsid w:val="00834964"/>
    <w:rsid w:val="00834B3C"/>
    <w:rsid w:val="00834BE6"/>
    <w:rsid w:val="00834D96"/>
    <w:rsid w:val="00835E36"/>
    <w:rsid w:val="008360DB"/>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EF3"/>
    <w:rsid w:val="008434AB"/>
    <w:rsid w:val="00843980"/>
    <w:rsid w:val="00843EA7"/>
    <w:rsid w:val="0084509D"/>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1271"/>
    <w:rsid w:val="00871350"/>
    <w:rsid w:val="00871428"/>
    <w:rsid w:val="0087174B"/>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32A"/>
    <w:rsid w:val="008901E8"/>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43A"/>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B32"/>
    <w:rsid w:val="008A7B42"/>
    <w:rsid w:val="008A7C81"/>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498A"/>
    <w:rsid w:val="008C4A2C"/>
    <w:rsid w:val="008C4EC9"/>
    <w:rsid w:val="008C575A"/>
    <w:rsid w:val="008C5B1C"/>
    <w:rsid w:val="008C5F44"/>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589F"/>
    <w:rsid w:val="008D6472"/>
    <w:rsid w:val="008D6561"/>
    <w:rsid w:val="008D69E6"/>
    <w:rsid w:val="008D794D"/>
    <w:rsid w:val="008D7A80"/>
    <w:rsid w:val="008E02A0"/>
    <w:rsid w:val="008E0C42"/>
    <w:rsid w:val="008E0ECD"/>
    <w:rsid w:val="008E1A09"/>
    <w:rsid w:val="008E2138"/>
    <w:rsid w:val="008E22DB"/>
    <w:rsid w:val="008E2A71"/>
    <w:rsid w:val="008E2EDE"/>
    <w:rsid w:val="008E2EF6"/>
    <w:rsid w:val="008E3160"/>
    <w:rsid w:val="008E3F02"/>
    <w:rsid w:val="008E455A"/>
    <w:rsid w:val="008E4F3B"/>
    <w:rsid w:val="008E5257"/>
    <w:rsid w:val="008E6686"/>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EB"/>
    <w:rsid w:val="008F7AA9"/>
    <w:rsid w:val="008F7F1F"/>
    <w:rsid w:val="008F7F50"/>
    <w:rsid w:val="00900C8C"/>
    <w:rsid w:val="0090100F"/>
    <w:rsid w:val="00901017"/>
    <w:rsid w:val="00901303"/>
    <w:rsid w:val="00901F54"/>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C60"/>
    <w:rsid w:val="00933228"/>
    <w:rsid w:val="00933D7E"/>
    <w:rsid w:val="00934117"/>
    <w:rsid w:val="00935B90"/>
    <w:rsid w:val="00935BD0"/>
    <w:rsid w:val="00936180"/>
    <w:rsid w:val="0093625F"/>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933"/>
    <w:rsid w:val="00951D5B"/>
    <w:rsid w:val="00951F19"/>
    <w:rsid w:val="009528B7"/>
    <w:rsid w:val="00952F10"/>
    <w:rsid w:val="0095331B"/>
    <w:rsid w:val="00953C3A"/>
    <w:rsid w:val="00954079"/>
    <w:rsid w:val="00955C7F"/>
    <w:rsid w:val="00956176"/>
    <w:rsid w:val="00956B41"/>
    <w:rsid w:val="00957BCC"/>
    <w:rsid w:val="00957EC8"/>
    <w:rsid w:val="009604DC"/>
    <w:rsid w:val="00960EBE"/>
    <w:rsid w:val="009616F3"/>
    <w:rsid w:val="009619DB"/>
    <w:rsid w:val="00961D18"/>
    <w:rsid w:val="0096268A"/>
    <w:rsid w:val="00962783"/>
    <w:rsid w:val="009630EB"/>
    <w:rsid w:val="00964CB7"/>
    <w:rsid w:val="00965521"/>
    <w:rsid w:val="009656E8"/>
    <w:rsid w:val="009658FF"/>
    <w:rsid w:val="00965D36"/>
    <w:rsid w:val="0096700F"/>
    <w:rsid w:val="00967320"/>
    <w:rsid w:val="0097123F"/>
    <w:rsid w:val="00971D84"/>
    <w:rsid w:val="009727A2"/>
    <w:rsid w:val="009731A2"/>
    <w:rsid w:val="00973257"/>
    <w:rsid w:val="00973736"/>
    <w:rsid w:val="0097393B"/>
    <w:rsid w:val="00973E6F"/>
    <w:rsid w:val="009747D6"/>
    <w:rsid w:val="00974982"/>
    <w:rsid w:val="00975C60"/>
    <w:rsid w:val="0097661F"/>
    <w:rsid w:val="00976A8D"/>
    <w:rsid w:val="009775F5"/>
    <w:rsid w:val="009776EB"/>
    <w:rsid w:val="00977E4C"/>
    <w:rsid w:val="0098112E"/>
    <w:rsid w:val="0098155C"/>
    <w:rsid w:val="00981E40"/>
    <w:rsid w:val="009824A8"/>
    <w:rsid w:val="0098263D"/>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69AE"/>
    <w:rsid w:val="00997335"/>
    <w:rsid w:val="00997903"/>
    <w:rsid w:val="009A0315"/>
    <w:rsid w:val="009A03C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3077"/>
    <w:rsid w:val="009B315A"/>
    <w:rsid w:val="009B357A"/>
    <w:rsid w:val="009B393F"/>
    <w:rsid w:val="009B3D10"/>
    <w:rsid w:val="009B46B7"/>
    <w:rsid w:val="009B4A9C"/>
    <w:rsid w:val="009B530E"/>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533E"/>
    <w:rsid w:val="009C6586"/>
    <w:rsid w:val="009C7321"/>
    <w:rsid w:val="009C7B69"/>
    <w:rsid w:val="009C7FAE"/>
    <w:rsid w:val="009D09E0"/>
    <w:rsid w:val="009D1953"/>
    <w:rsid w:val="009D1D95"/>
    <w:rsid w:val="009D2201"/>
    <w:rsid w:val="009D2A78"/>
    <w:rsid w:val="009D2E08"/>
    <w:rsid w:val="009D39EE"/>
    <w:rsid w:val="009D3BE3"/>
    <w:rsid w:val="009D3DDF"/>
    <w:rsid w:val="009D425F"/>
    <w:rsid w:val="009D58DF"/>
    <w:rsid w:val="009D5CCE"/>
    <w:rsid w:val="009D64DB"/>
    <w:rsid w:val="009D6A77"/>
    <w:rsid w:val="009D6CEA"/>
    <w:rsid w:val="009D6DE0"/>
    <w:rsid w:val="009D7840"/>
    <w:rsid w:val="009D7CF9"/>
    <w:rsid w:val="009E052C"/>
    <w:rsid w:val="009E06C4"/>
    <w:rsid w:val="009E1B49"/>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6D5"/>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1204"/>
    <w:rsid w:val="00A01696"/>
    <w:rsid w:val="00A02371"/>
    <w:rsid w:val="00A04138"/>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71EF"/>
    <w:rsid w:val="00A1756C"/>
    <w:rsid w:val="00A176D1"/>
    <w:rsid w:val="00A177B2"/>
    <w:rsid w:val="00A20640"/>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603D"/>
    <w:rsid w:val="00A3702B"/>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FD3"/>
    <w:rsid w:val="00A53247"/>
    <w:rsid w:val="00A532A9"/>
    <w:rsid w:val="00A53702"/>
    <w:rsid w:val="00A537A8"/>
    <w:rsid w:val="00A53893"/>
    <w:rsid w:val="00A539BD"/>
    <w:rsid w:val="00A54F42"/>
    <w:rsid w:val="00A5510B"/>
    <w:rsid w:val="00A551F8"/>
    <w:rsid w:val="00A5650F"/>
    <w:rsid w:val="00A56914"/>
    <w:rsid w:val="00A56BDD"/>
    <w:rsid w:val="00A57923"/>
    <w:rsid w:val="00A57FA2"/>
    <w:rsid w:val="00A60068"/>
    <w:rsid w:val="00A6038E"/>
    <w:rsid w:val="00A6153A"/>
    <w:rsid w:val="00A617D6"/>
    <w:rsid w:val="00A6210E"/>
    <w:rsid w:val="00A625BC"/>
    <w:rsid w:val="00A62827"/>
    <w:rsid w:val="00A62BE1"/>
    <w:rsid w:val="00A631BD"/>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56B"/>
    <w:rsid w:val="00A71D54"/>
    <w:rsid w:val="00A721B6"/>
    <w:rsid w:val="00A72EA8"/>
    <w:rsid w:val="00A74419"/>
    <w:rsid w:val="00A7513E"/>
    <w:rsid w:val="00A7572D"/>
    <w:rsid w:val="00A75817"/>
    <w:rsid w:val="00A76119"/>
    <w:rsid w:val="00A7666B"/>
    <w:rsid w:val="00A7696A"/>
    <w:rsid w:val="00A76E53"/>
    <w:rsid w:val="00A777F3"/>
    <w:rsid w:val="00A779CA"/>
    <w:rsid w:val="00A802B6"/>
    <w:rsid w:val="00A80984"/>
    <w:rsid w:val="00A8175D"/>
    <w:rsid w:val="00A817A2"/>
    <w:rsid w:val="00A82736"/>
    <w:rsid w:val="00A8286A"/>
    <w:rsid w:val="00A82F29"/>
    <w:rsid w:val="00A837C1"/>
    <w:rsid w:val="00A839F3"/>
    <w:rsid w:val="00A8400F"/>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BB9"/>
    <w:rsid w:val="00AA374D"/>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B0000E"/>
    <w:rsid w:val="00B00679"/>
    <w:rsid w:val="00B010BF"/>
    <w:rsid w:val="00B011CE"/>
    <w:rsid w:val="00B011F9"/>
    <w:rsid w:val="00B01C90"/>
    <w:rsid w:val="00B0213C"/>
    <w:rsid w:val="00B021E0"/>
    <w:rsid w:val="00B0275A"/>
    <w:rsid w:val="00B02EE7"/>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86A"/>
    <w:rsid w:val="00B23AF7"/>
    <w:rsid w:val="00B243BF"/>
    <w:rsid w:val="00B249B9"/>
    <w:rsid w:val="00B24D78"/>
    <w:rsid w:val="00B250B5"/>
    <w:rsid w:val="00B250EA"/>
    <w:rsid w:val="00B257DD"/>
    <w:rsid w:val="00B25A27"/>
    <w:rsid w:val="00B25CC1"/>
    <w:rsid w:val="00B260C9"/>
    <w:rsid w:val="00B26861"/>
    <w:rsid w:val="00B26AAC"/>
    <w:rsid w:val="00B26CEF"/>
    <w:rsid w:val="00B26E6D"/>
    <w:rsid w:val="00B2790F"/>
    <w:rsid w:val="00B27918"/>
    <w:rsid w:val="00B30864"/>
    <w:rsid w:val="00B30E65"/>
    <w:rsid w:val="00B312A3"/>
    <w:rsid w:val="00B31FEE"/>
    <w:rsid w:val="00B330F5"/>
    <w:rsid w:val="00B333C3"/>
    <w:rsid w:val="00B33E96"/>
    <w:rsid w:val="00B3402D"/>
    <w:rsid w:val="00B348D5"/>
    <w:rsid w:val="00B3502E"/>
    <w:rsid w:val="00B350CF"/>
    <w:rsid w:val="00B3536E"/>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3F"/>
    <w:rsid w:val="00B45FB7"/>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7F"/>
    <w:rsid w:val="00B54BBF"/>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93E"/>
    <w:rsid w:val="00B62998"/>
    <w:rsid w:val="00B639EC"/>
    <w:rsid w:val="00B647C3"/>
    <w:rsid w:val="00B66B6D"/>
    <w:rsid w:val="00B66C9C"/>
    <w:rsid w:val="00B67001"/>
    <w:rsid w:val="00B674B1"/>
    <w:rsid w:val="00B67C6B"/>
    <w:rsid w:val="00B67DC6"/>
    <w:rsid w:val="00B70003"/>
    <w:rsid w:val="00B703F5"/>
    <w:rsid w:val="00B7209D"/>
    <w:rsid w:val="00B720FE"/>
    <w:rsid w:val="00B7267E"/>
    <w:rsid w:val="00B7282E"/>
    <w:rsid w:val="00B72AA9"/>
    <w:rsid w:val="00B72C75"/>
    <w:rsid w:val="00B735DF"/>
    <w:rsid w:val="00B74053"/>
    <w:rsid w:val="00B7442B"/>
    <w:rsid w:val="00B75701"/>
    <w:rsid w:val="00B75DDB"/>
    <w:rsid w:val="00B7658D"/>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73E9"/>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9736A"/>
    <w:rsid w:val="00BA0A69"/>
    <w:rsid w:val="00BA0BB6"/>
    <w:rsid w:val="00BA0D6C"/>
    <w:rsid w:val="00BA165B"/>
    <w:rsid w:val="00BA187C"/>
    <w:rsid w:val="00BA1A94"/>
    <w:rsid w:val="00BA20D5"/>
    <w:rsid w:val="00BA2AA1"/>
    <w:rsid w:val="00BA2CA6"/>
    <w:rsid w:val="00BA3147"/>
    <w:rsid w:val="00BA368D"/>
    <w:rsid w:val="00BA3B96"/>
    <w:rsid w:val="00BA4167"/>
    <w:rsid w:val="00BA42DF"/>
    <w:rsid w:val="00BA479F"/>
    <w:rsid w:val="00BA5283"/>
    <w:rsid w:val="00BA55BC"/>
    <w:rsid w:val="00BA5D81"/>
    <w:rsid w:val="00BA618A"/>
    <w:rsid w:val="00BA6AE1"/>
    <w:rsid w:val="00BA6AFE"/>
    <w:rsid w:val="00BA6E4A"/>
    <w:rsid w:val="00BA71E8"/>
    <w:rsid w:val="00BA731E"/>
    <w:rsid w:val="00BA7548"/>
    <w:rsid w:val="00BA78D1"/>
    <w:rsid w:val="00BB0632"/>
    <w:rsid w:val="00BB1197"/>
    <w:rsid w:val="00BB32C8"/>
    <w:rsid w:val="00BB35AF"/>
    <w:rsid w:val="00BB38AC"/>
    <w:rsid w:val="00BB3EA4"/>
    <w:rsid w:val="00BB47EC"/>
    <w:rsid w:val="00BB5BA2"/>
    <w:rsid w:val="00BB609D"/>
    <w:rsid w:val="00BB6170"/>
    <w:rsid w:val="00BB6884"/>
    <w:rsid w:val="00BB716B"/>
    <w:rsid w:val="00BB73E5"/>
    <w:rsid w:val="00BB7AAC"/>
    <w:rsid w:val="00BC0446"/>
    <w:rsid w:val="00BC186B"/>
    <w:rsid w:val="00BC1A06"/>
    <w:rsid w:val="00BC1F48"/>
    <w:rsid w:val="00BC232A"/>
    <w:rsid w:val="00BC2422"/>
    <w:rsid w:val="00BC2E16"/>
    <w:rsid w:val="00BC3102"/>
    <w:rsid w:val="00BC3BD9"/>
    <w:rsid w:val="00BC4A2C"/>
    <w:rsid w:val="00BC4B5C"/>
    <w:rsid w:val="00BC5682"/>
    <w:rsid w:val="00BC5994"/>
    <w:rsid w:val="00BC5EF9"/>
    <w:rsid w:val="00BC6E8E"/>
    <w:rsid w:val="00BC71A4"/>
    <w:rsid w:val="00BC77A1"/>
    <w:rsid w:val="00BD06A4"/>
    <w:rsid w:val="00BD0C57"/>
    <w:rsid w:val="00BD0D86"/>
    <w:rsid w:val="00BD0DC4"/>
    <w:rsid w:val="00BD109B"/>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0B"/>
    <w:rsid w:val="00BE0735"/>
    <w:rsid w:val="00BE1059"/>
    <w:rsid w:val="00BE14C7"/>
    <w:rsid w:val="00BE2538"/>
    <w:rsid w:val="00BE27D7"/>
    <w:rsid w:val="00BE3AAD"/>
    <w:rsid w:val="00BE41CC"/>
    <w:rsid w:val="00BE4965"/>
    <w:rsid w:val="00BE51F5"/>
    <w:rsid w:val="00BE5930"/>
    <w:rsid w:val="00BE5DD3"/>
    <w:rsid w:val="00BE6912"/>
    <w:rsid w:val="00BE6C6C"/>
    <w:rsid w:val="00BE7B5A"/>
    <w:rsid w:val="00BE7E16"/>
    <w:rsid w:val="00BF058E"/>
    <w:rsid w:val="00BF0898"/>
    <w:rsid w:val="00BF0D2F"/>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DCA"/>
    <w:rsid w:val="00C025B1"/>
    <w:rsid w:val="00C02694"/>
    <w:rsid w:val="00C02C3D"/>
    <w:rsid w:val="00C031CE"/>
    <w:rsid w:val="00C03769"/>
    <w:rsid w:val="00C037D6"/>
    <w:rsid w:val="00C0440A"/>
    <w:rsid w:val="00C051BA"/>
    <w:rsid w:val="00C0544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516"/>
    <w:rsid w:val="00C23CD6"/>
    <w:rsid w:val="00C24165"/>
    <w:rsid w:val="00C2434C"/>
    <w:rsid w:val="00C24E4F"/>
    <w:rsid w:val="00C250EE"/>
    <w:rsid w:val="00C2526F"/>
    <w:rsid w:val="00C25FFA"/>
    <w:rsid w:val="00C26055"/>
    <w:rsid w:val="00C26494"/>
    <w:rsid w:val="00C26F64"/>
    <w:rsid w:val="00C3031E"/>
    <w:rsid w:val="00C30845"/>
    <w:rsid w:val="00C30D61"/>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E72"/>
    <w:rsid w:val="00C42460"/>
    <w:rsid w:val="00C4277C"/>
    <w:rsid w:val="00C42F32"/>
    <w:rsid w:val="00C431FE"/>
    <w:rsid w:val="00C43BA8"/>
    <w:rsid w:val="00C44320"/>
    <w:rsid w:val="00C4479E"/>
    <w:rsid w:val="00C44F3C"/>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5443"/>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4AD"/>
    <w:rsid w:val="00C81772"/>
    <w:rsid w:val="00C82299"/>
    <w:rsid w:val="00C82414"/>
    <w:rsid w:val="00C829C7"/>
    <w:rsid w:val="00C82FD6"/>
    <w:rsid w:val="00C830D0"/>
    <w:rsid w:val="00C83141"/>
    <w:rsid w:val="00C83E47"/>
    <w:rsid w:val="00C84831"/>
    <w:rsid w:val="00C84ADD"/>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B770A"/>
    <w:rsid w:val="00CC0018"/>
    <w:rsid w:val="00CC1718"/>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A0B"/>
    <w:rsid w:val="00CD6D1A"/>
    <w:rsid w:val="00CD7811"/>
    <w:rsid w:val="00CE0232"/>
    <w:rsid w:val="00CE036C"/>
    <w:rsid w:val="00CE03AA"/>
    <w:rsid w:val="00CE10C2"/>
    <w:rsid w:val="00CE140D"/>
    <w:rsid w:val="00CE1A92"/>
    <w:rsid w:val="00CE1D76"/>
    <w:rsid w:val="00CE1F19"/>
    <w:rsid w:val="00CE2378"/>
    <w:rsid w:val="00CE2458"/>
    <w:rsid w:val="00CE251E"/>
    <w:rsid w:val="00CE252D"/>
    <w:rsid w:val="00CE2800"/>
    <w:rsid w:val="00CE2E7C"/>
    <w:rsid w:val="00CE4102"/>
    <w:rsid w:val="00CE417B"/>
    <w:rsid w:val="00CE53C7"/>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866"/>
    <w:rsid w:val="00D00329"/>
    <w:rsid w:val="00D00F23"/>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C5B"/>
    <w:rsid w:val="00D125B8"/>
    <w:rsid w:val="00D12A17"/>
    <w:rsid w:val="00D12B73"/>
    <w:rsid w:val="00D13525"/>
    <w:rsid w:val="00D14111"/>
    <w:rsid w:val="00D141FE"/>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3399"/>
    <w:rsid w:val="00D23C0B"/>
    <w:rsid w:val="00D23C59"/>
    <w:rsid w:val="00D24A95"/>
    <w:rsid w:val="00D24FEB"/>
    <w:rsid w:val="00D25096"/>
    <w:rsid w:val="00D2573D"/>
    <w:rsid w:val="00D2577F"/>
    <w:rsid w:val="00D25E84"/>
    <w:rsid w:val="00D25E9F"/>
    <w:rsid w:val="00D26220"/>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646"/>
    <w:rsid w:val="00D34B08"/>
    <w:rsid w:val="00D34F7C"/>
    <w:rsid w:val="00D35261"/>
    <w:rsid w:val="00D3550E"/>
    <w:rsid w:val="00D36339"/>
    <w:rsid w:val="00D3663F"/>
    <w:rsid w:val="00D37378"/>
    <w:rsid w:val="00D37421"/>
    <w:rsid w:val="00D3777C"/>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AB2"/>
    <w:rsid w:val="00D56187"/>
    <w:rsid w:val="00D569FC"/>
    <w:rsid w:val="00D57B5E"/>
    <w:rsid w:val="00D57D4A"/>
    <w:rsid w:val="00D57DDA"/>
    <w:rsid w:val="00D60283"/>
    <w:rsid w:val="00D60397"/>
    <w:rsid w:val="00D609A0"/>
    <w:rsid w:val="00D60C71"/>
    <w:rsid w:val="00D60DFB"/>
    <w:rsid w:val="00D614DC"/>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700F3"/>
    <w:rsid w:val="00D7021C"/>
    <w:rsid w:val="00D7078B"/>
    <w:rsid w:val="00D713E6"/>
    <w:rsid w:val="00D713F5"/>
    <w:rsid w:val="00D733CF"/>
    <w:rsid w:val="00D736BA"/>
    <w:rsid w:val="00D73F4A"/>
    <w:rsid w:val="00D746D7"/>
    <w:rsid w:val="00D75249"/>
    <w:rsid w:val="00D75A3B"/>
    <w:rsid w:val="00D76331"/>
    <w:rsid w:val="00D7638E"/>
    <w:rsid w:val="00D764B4"/>
    <w:rsid w:val="00D768CB"/>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96A"/>
    <w:rsid w:val="00D929CD"/>
    <w:rsid w:val="00D92A11"/>
    <w:rsid w:val="00D92D39"/>
    <w:rsid w:val="00D933C7"/>
    <w:rsid w:val="00D937BD"/>
    <w:rsid w:val="00D93A2E"/>
    <w:rsid w:val="00D94D26"/>
    <w:rsid w:val="00D958B7"/>
    <w:rsid w:val="00D958FB"/>
    <w:rsid w:val="00D95DA1"/>
    <w:rsid w:val="00D96618"/>
    <w:rsid w:val="00D971FB"/>
    <w:rsid w:val="00D97376"/>
    <w:rsid w:val="00DA0E08"/>
    <w:rsid w:val="00DA100F"/>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EC4"/>
    <w:rsid w:val="00DA5F60"/>
    <w:rsid w:val="00DA5FA4"/>
    <w:rsid w:val="00DA60E4"/>
    <w:rsid w:val="00DA66DD"/>
    <w:rsid w:val="00DA7681"/>
    <w:rsid w:val="00DA7BEE"/>
    <w:rsid w:val="00DA7F14"/>
    <w:rsid w:val="00DB0FC9"/>
    <w:rsid w:val="00DB152F"/>
    <w:rsid w:val="00DB1BB1"/>
    <w:rsid w:val="00DB1DAD"/>
    <w:rsid w:val="00DB2ED4"/>
    <w:rsid w:val="00DB3FF8"/>
    <w:rsid w:val="00DB487E"/>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0CFC"/>
    <w:rsid w:val="00DF12FB"/>
    <w:rsid w:val="00DF14F8"/>
    <w:rsid w:val="00DF2235"/>
    <w:rsid w:val="00DF2567"/>
    <w:rsid w:val="00DF2683"/>
    <w:rsid w:val="00DF351D"/>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13F2"/>
    <w:rsid w:val="00E01411"/>
    <w:rsid w:val="00E01562"/>
    <w:rsid w:val="00E01CEC"/>
    <w:rsid w:val="00E02439"/>
    <w:rsid w:val="00E025A3"/>
    <w:rsid w:val="00E02A44"/>
    <w:rsid w:val="00E02A61"/>
    <w:rsid w:val="00E03244"/>
    <w:rsid w:val="00E04E73"/>
    <w:rsid w:val="00E0512E"/>
    <w:rsid w:val="00E06E33"/>
    <w:rsid w:val="00E06F79"/>
    <w:rsid w:val="00E07EF8"/>
    <w:rsid w:val="00E10536"/>
    <w:rsid w:val="00E109AC"/>
    <w:rsid w:val="00E11B93"/>
    <w:rsid w:val="00E125A5"/>
    <w:rsid w:val="00E127B9"/>
    <w:rsid w:val="00E12867"/>
    <w:rsid w:val="00E128BD"/>
    <w:rsid w:val="00E13102"/>
    <w:rsid w:val="00E14D70"/>
    <w:rsid w:val="00E15065"/>
    <w:rsid w:val="00E15534"/>
    <w:rsid w:val="00E156B4"/>
    <w:rsid w:val="00E15C42"/>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0E9"/>
    <w:rsid w:val="00E27662"/>
    <w:rsid w:val="00E27724"/>
    <w:rsid w:val="00E31744"/>
    <w:rsid w:val="00E31785"/>
    <w:rsid w:val="00E320C8"/>
    <w:rsid w:val="00E324A2"/>
    <w:rsid w:val="00E325DA"/>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73C0"/>
    <w:rsid w:val="00E5772E"/>
    <w:rsid w:val="00E578A0"/>
    <w:rsid w:val="00E60841"/>
    <w:rsid w:val="00E60C51"/>
    <w:rsid w:val="00E60DB5"/>
    <w:rsid w:val="00E60F70"/>
    <w:rsid w:val="00E61521"/>
    <w:rsid w:val="00E615B1"/>
    <w:rsid w:val="00E6177C"/>
    <w:rsid w:val="00E620E3"/>
    <w:rsid w:val="00E644CB"/>
    <w:rsid w:val="00E649E2"/>
    <w:rsid w:val="00E64A56"/>
    <w:rsid w:val="00E6534D"/>
    <w:rsid w:val="00E656C2"/>
    <w:rsid w:val="00E65DAB"/>
    <w:rsid w:val="00E663CF"/>
    <w:rsid w:val="00E66CFE"/>
    <w:rsid w:val="00E6708A"/>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B50"/>
    <w:rsid w:val="00E74E0A"/>
    <w:rsid w:val="00E75253"/>
    <w:rsid w:val="00E7583A"/>
    <w:rsid w:val="00E76C4F"/>
    <w:rsid w:val="00E76E10"/>
    <w:rsid w:val="00E76F9E"/>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3604"/>
    <w:rsid w:val="00E93784"/>
    <w:rsid w:val="00E9387E"/>
    <w:rsid w:val="00E93D31"/>
    <w:rsid w:val="00E94322"/>
    <w:rsid w:val="00E94F41"/>
    <w:rsid w:val="00E950C1"/>
    <w:rsid w:val="00E968EE"/>
    <w:rsid w:val="00E97163"/>
    <w:rsid w:val="00E97679"/>
    <w:rsid w:val="00E9775C"/>
    <w:rsid w:val="00E97FDE"/>
    <w:rsid w:val="00EA00C2"/>
    <w:rsid w:val="00EA0CE3"/>
    <w:rsid w:val="00EA0F71"/>
    <w:rsid w:val="00EA102F"/>
    <w:rsid w:val="00EA15F1"/>
    <w:rsid w:val="00EA1822"/>
    <w:rsid w:val="00EA1D08"/>
    <w:rsid w:val="00EA2968"/>
    <w:rsid w:val="00EA396B"/>
    <w:rsid w:val="00EA3ADB"/>
    <w:rsid w:val="00EA40CD"/>
    <w:rsid w:val="00EA503D"/>
    <w:rsid w:val="00EA555D"/>
    <w:rsid w:val="00EA599A"/>
    <w:rsid w:val="00EA5F38"/>
    <w:rsid w:val="00EA6781"/>
    <w:rsid w:val="00EA6B70"/>
    <w:rsid w:val="00EA6FF2"/>
    <w:rsid w:val="00EA704F"/>
    <w:rsid w:val="00EA73B0"/>
    <w:rsid w:val="00EA75FC"/>
    <w:rsid w:val="00EA7DA5"/>
    <w:rsid w:val="00EB02AF"/>
    <w:rsid w:val="00EB04BB"/>
    <w:rsid w:val="00EB0BBC"/>
    <w:rsid w:val="00EB112C"/>
    <w:rsid w:val="00EB13F4"/>
    <w:rsid w:val="00EB16CA"/>
    <w:rsid w:val="00EB1B68"/>
    <w:rsid w:val="00EB1BB2"/>
    <w:rsid w:val="00EB1CA0"/>
    <w:rsid w:val="00EB284A"/>
    <w:rsid w:val="00EB2873"/>
    <w:rsid w:val="00EB35FD"/>
    <w:rsid w:val="00EB36EC"/>
    <w:rsid w:val="00EB3E99"/>
    <w:rsid w:val="00EB45F3"/>
    <w:rsid w:val="00EB5166"/>
    <w:rsid w:val="00EB5C19"/>
    <w:rsid w:val="00EB5D5E"/>
    <w:rsid w:val="00EB61F2"/>
    <w:rsid w:val="00EB6440"/>
    <w:rsid w:val="00EB6CE1"/>
    <w:rsid w:val="00EB7F42"/>
    <w:rsid w:val="00EC07DC"/>
    <w:rsid w:val="00EC0A70"/>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B82"/>
    <w:rsid w:val="00ED1FBE"/>
    <w:rsid w:val="00ED226A"/>
    <w:rsid w:val="00ED2A29"/>
    <w:rsid w:val="00ED2EDF"/>
    <w:rsid w:val="00ED3412"/>
    <w:rsid w:val="00ED53FB"/>
    <w:rsid w:val="00ED57E1"/>
    <w:rsid w:val="00ED586A"/>
    <w:rsid w:val="00ED5CA7"/>
    <w:rsid w:val="00ED6360"/>
    <w:rsid w:val="00ED6974"/>
    <w:rsid w:val="00ED7289"/>
    <w:rsid w:val="00ED7CB0"/>
    <w:rsid w:val="00ED7F42"/>
    <w:rsid w:val="00EE0902"/>
    <w:rsid w:val="00EE1008"/>
    <w:rsid w:val="00EE133B"/>
    <w:rsid w:val="00EE13B3"/>
    <w:rsid w:val="00EE211C"/>
    <w:rsid w:val="00EE23C0"/>
    <w:rsid w:val="00EE26E5"/>
    <w:rsid w:val="00EE277B"/>
    <w:rsid w:val="00EE33BC"/>
    <w:rsid w:val="00EE38AE"/>
    <w:rsid w:val="00EE4BFF"/>
    <w:rsid w:val="00EE4FE8"/>
    <w:rsid w:val="00EE5B58"/>
    <w:rsid w:val="00EE5E80"/>
    <w:rsid w:val="00EE634B"/>
    <w:rsid w:val="00EE6853"/>
    <w:rsid w:val="00EE7F26"/>
    <w:rsid w:val="00EF0EB6"/>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5F47"/>
    <w:rsid w:val="00F06231"/>
    <w:rsid w:val="00F06D96"/>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6DB"/>
    <w:rsid w:val="00F17DCD"/>
    <w:rsid w:val="00F2031E"/>
    <w:rsid w:val="00F21622"/>
    <w:rsid w:val="00F2174C"/>
    <w:rsid w:val="00F22445"/>
    <w:rsid w:val="00F227E5"/>
    <w:rsid w:val="00F22A6F"/>
    <w:rsid w:val="00F23B0E"/>
    <w:rsid w:val="00F23BA9"/>
    <w:rsid w:val="00F23CD8"/>
    <w:rsid w:val="00F23D89"/>
    <w:rsid w:val="00F24074"/>
    <w:rsid w:val="00F2455B"/>
    <w:rsid w:val="00F2487E"/>
    <w:rsid w:val="00F24B19"/>
    <w:rsid w:val="00F25931"/>
    <w:rsid w:val="00F260D4"/>
    <w:rsid w:val="00F26642"/>
    <w:rsid w:val="00F269B7"/>
    <w:rsid w:val="00F27529"/>
    <w:rsid w:val="00F30055"/>
    <w:rsid w:val="00F30900"/>
    <w:rsid w:val="00F3176F"/>
    <w:rsid w:val="00F3261F"/>
    <w:rsid w:val="00F3298D"/>
    <w:rsid w:val="00F32A60"/>
    <w:rsid w:val="00F32E29"/>
    <w:rsid w:val="00F335F8"/>
    <w:rsid w:val="00F3360B"/>
    <w:rsid w:val="00F342EB"/>
    <w:rsid w:val="00F34721"/>
    <w:rsid w:val="00F3496F"/>
    <w:rsid w:val="00F3571C"/>
    <w:rsid w:val="00F36143"/>
    <w:rsid w:val="00F370A2"/>
    <w:rsid w:val="00F40102"/>
    <w:rsid w:val="00F4037B"/>
    <w:rsid w:val="00F4074B"/>
    <w:rsid w:val="00F41543"/>
    <w:rsid w:val="00F418D5"/>
    <w:rsid w:val="00F41AB6"/>
    <w:rsid w:val="00F41C32"/>
    <w:rsid w:val="00F4271B"/>
    <w:rsid w:val="00F4283B"/>
    <w:rsid w:val="00F42AED"/>
    <w:rsid w:val="00F42C8B"/>
    <w:rsid w:val="00F446CA"/>
    <w:rsid w:val="00F450AE"/>
    <w:rsid w:val="00F450E0"/>
    <w:rsid w:val="00F454A1"/>
    <w:rsid w:val="00F455A0"/>
    <w:rsid w:val="00F45624"/>
    <w:rsid w:val="00F456B8"/>
    <w:rsid w:val="00F45DCF"/>
    <w:rsid w:val="00F46099"/>
    <w:rsid w:val="00F46171"/>
    <w:rsid w:val="00F46565"/>
    <w:rsid w:val="00F46CD7"/>
    <w:rsid w:val="00F47014"/>
    <w:rsid w:val="00F4772A"/>
    <w:rsid w:val="00F479D0"/>
    <w:rsid w:val="00F50429"/>
    <w:rsid w:val="00F51397"/>
    <w:rsid w:val="00F513CC"/>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432"/>
    <w:rsid w:val="00F60587"/>
    <w:rsid w:val="00F608D4"/>
    <w:rsid w:val="00F60E6A"/>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3BA8"/>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FD0"/>
    <w:rsid w:val="00F8438F"/>
    <w:rsid w:val="00F84F51"/>
    <w:rsid w:val="00F850DC"/>
    <w:rsid w:val="00F854C2"/>
    <w:rsid w:val="00F859EC"/>
    <w:rsid w:val="00F85B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6047"/>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BB0"/>
    <w:rsid w:val="00FA563A"/>
    <w:rsid w:val="00FA5986"/>
    <w:rsid w:val="00FA6AF9"/>
    <w:rsid w:val="00FA71F8"/>
    <w:rsid w:val="00FA7D81"/>
    <w:rsid w:val="00FB0236"/>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55BE"/>
    <w:rsid w:val="00FC5876"/>
    <w:rsid w:val="00FC5C42"/>
    <w:rsid w:val="00FC6503"/>
    <w:rsid w:val="00FC6BF4"/>
    <w:rsid w:val="00FD0AA5"/>
    <w:rsid w:val="00FD1319"/>
    <w:rsid w:val="00FD14C0"/>
    <w:rsid w:val="00FD1C6A"/>
    <w:rsid w:val="00FD2990"/>
    <w:rsid w:val="00FD2E5B"/>
    <w:rsid w:val="00FD42AD"/>
    <w:rsid w:val="00FD4774"/>
    <w:rsid w:val="00FD4B13"/>
    <w:rsid w:val="00FD51A1"/>
    <w:rsid w:val="00FD5D70"/>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459A1B"/>
  <w15:docId w15:val="{88575C40-FFB3-429F-83EE-E6A0CBA8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0">
    <w:name w:val="Corpo de texto 2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743007"/>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0">
    <w:name w:val="Recuo de corpo de texto 2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F74689"/>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D262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54096576">
      <w:bodyDiv w:val="1"/>
      <w:marLeft w:val="0"/>
      <w:marRight w:val="0"/>
      <w:marTop w:val="0"/>
      <w:marBottom w:val="0"/>
      <w:divBdr>
        <w:top w:val="none" w:sz="0" w:space="0" w:color="auto"/>
        <w:left w:val="none" w:sz="0" w:space="0" w:color="auto"/>
        <w:bottom w:val="none" w:sz="0" w:space="0" w:color="auto"/>
        <w:right w:val="none" w:sz="0" w:space="0" w:color="auto"/>
      </w:divBdr>
      <w:divsChild>
        <w:div w:id="2082943311">
          <w:marLeft w:val="0"/>
          <w:marRight w:val="0"/>
          <w:marTop w:val="0"/>
          <w:marBottom w:val="0"/>
          <w:divBdr>
            <w:top w:val="none" w:sz="0" w:space="0" w:color="auto"/>
            <w:left w:val="none" w:sz="0" w:space="0" w:color="auto"/>
            <w:bottom w:val="none" w:sz="0" w:space="0" w:color="auto"/>
            <w:right w:val="none" w:sz="0" w:space="0" w:color="auto"/>
          </w:divBdr>
          <w:divsChild>
            <w:div w:id="1470587283">
              <w:marLeft w:val="0"/>
              <w:marRight w:val="0"/>
              <w:marTop w:val="0"/>
              <w:marBottom w:val="0"/>
              <w:divBdr>
                <w:top w:val="none" w:sz="0" w:space="0" w:color="auto"/>
                <w:left w:val="none" w:sz="0" w:space="0" w:color="auto"/>
                <w:bottom w:val="none" w:sz="0" w:space="0" w:color="auto"/>
                <w:right w:val="none" w:sz="0" w:space="0" w:color="auto"/>
              </w:divBdr>
              <w:divsChild>
                <w:div w:id="577444578">
                  <w:marLeft w:val="0"/>
                  <w:marRight w:val="0"/>
                  <w:marTop w:val="0"/>
                  <w:marBottom w:val="0"/>
                  <w:divBdr>
                    <w:top w:val="none" w:sz="0" w:space="0" w:color="auto"/>
                    <w:left w:val="none" w:sz="0" w:space="0" w:color="auto"/>
                    <w:bottom w:val="none" w:sz="0" w:space="0" w:color="auto"/>
                    <w:right w:val="none" w:sz="0" w:space="0" w:color="auto"/>
                  </w:divBdr>
                  <w:divsChild>
                    <w:div w:id="151023878">
                      <w:marLeft w:val="0"/>
                      <w:marRight w:val="0"/>
                      <w:marTop w:val="0"/>
                      <w:marBottom w:val="0"/>
                      <w:divBdr>
                        <w:top w:val="single" w:sz="2" w:space="0" w:color="809AA9"/>
                        <w:left w:val="single" w:sz="6" w:space="0" w:color="809AA9"/>
                        <w:bottom w:val="single" w:sz="6" w:space="2" w:color="809AA9"/>
                        <w:right w:val="single" w:sz="6" w:space="2" w:color="809AA9"/>
                      </w:divBdr>
                      <w:divsChild>
                        <w:div w:id="151681870">
                          <w:marLeft w:val="0"/>
                          <w:marRight w:val="0"/>
                          <w:marTop w:val="0"/>
                          <w:marBottom w:val="0"/>
                          <w:divBdr>
                            <w:top w:val="single" w:sz="2" w:space="0" w:color="809AA9"/>
                            <w:left w:val="single" w:sz="6" w:space="0" w:color="809AA9"/>
                            <w:bottom w:val="single" w:sz="6" w:space="0" w:color="809AA9"/>
                            <w:right w:val="single" w:sz="6" w:space="0" w:color="809AA9"/>
                          </w:divBdr>
                          <w:divsChild>
                            <w:div w:id="17614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9813">
      <w:bodyDiv w:val="1"/>
      <w:marLeft w:val="0"/>
      <w:marRight w:val="0"/>
      <w:marTop w:val="0"/>
      <w:marBottom w:val="0"/>
      <w:divBdr>
        <w:top w:val="none" w:sz="0" w:space="0" w:color="auto"/>
        <w:left w:val="none" w:sz="0" w:space="0" w:color="auto"/>
        <w:bottom w:val="none" w:sz="0" w:space="0" w:color="auto"/>
        <w:right w:val="none" w:sz="0" w:space="0" w:color="auto"/>
      </w:divBdr>
      <w:divsChild>
        <w:div w:id="92895128">
          <w:marLeft w:val="0"/>
          <w:marRight w:val="0"/>
          <w:marTop w:val="0"/>
          <w:marBottom w:val="0"/>
          <w:divBdr>
            <w:top w:val="none" w:sz="0" w:space="0" w:color="auto"/>
            <w:left w:val="none" w:sz="0" w:space="0" w:color="auto"/>
            <w:bottom w:val="none" w:sz="0" w:space="0" w:color="auto"/>
            <w:right w:val="none" w:sz="0" w:space="0" w:color="auto"/>
          </w:divBdr>
          <w:divsChild>
            <w:div w:id="2075813622">
              <w:marLeft w:val="0"/>
              <w:marRight w:val="0"/>
              <w:marTop w:val="0"/>
              <w:marBottom w:val="0"/>
              <w:divBdr>
                <w:top w:val="none" w:sz="0" w:space="0" w:color="auto"/>
                <w:left w:val="none" w:sz="0" w:space="0" w:color="auto"/>
                <w:bottom w:val="none" w:sz="0" w:space="0" w:color="auto"/>
                <w:right w:val="none" w:sz="0" w:space="0" w:color="auto"/>
              </w:divBdr>
              <w:divsChild>
                <w:div w:id="1399329970">
                  <w:marLeft w:val="0"/>
                  <w:marRight w:val="0"/>
                  <w:marTop w:val="0"/>
                  <w:marBottom w:val="0"/>
                  <w:divBdr>
                    <w:top w:val="none" w:sz="0" w:space="0" w:color="auto"/>
                    <w:left w:val="none" w:sz="0" w:space="0" w:color="auto"/>
                    <w:bottom w:val="none" w:sz="0" w:space="0" w:color="auto"/>
                    <w:right w:val="none" w:sz="0" w:space="0" w:color="auto"/>
                  </w:divBdr>
                  <w:divsChild>
                    <w:div w:id="64383062">
                      <w:marLeft w:val="0"/>
                      <w:marRight w:val="0"/>
                      <w:marTop w:val="0"/>
                      <w:marBottom w:val="0"/>
                      <w:divBdr>
                        <w:top w:val="single" w:sz="2" w:space="0" w:color="809AA9"/>
                        <w:left w:val="single" w:sz="6" w:space="0" w:color="809AA9"/>
                        <w:bottom w:val="single" w:sz="6" w:space="2" w:color="809AA9"/>
                        <w:right w:val="single" w:sz="6" w:space="2" w:color="809AA9"/>
                      </w:divBdr>
                      <w:divsChild>
                        <w:div w:id="1775326060">
                          <w:marLeft w:val="0"/>
                          <w:marRight w:val="0"/>
                          <w:marTop w:val="0"/>
                          <w:marBottom w:val="0"/>
                          <w:divBdr>
                            <w:top w:val="single" w:sz="2" w:space="0" w:color="809AA9"/>
                            <w:left w:val="single" w:sz="6" w:space="0" w:color="809AA9"/>
                            <w:bottom w:val="single" w:sz="6" w:space="0" w:color="809AA9"/>
                            <w:right w:val="single" w:sz="6" w:space="0" w:color="809AA9"/>
                          </w:divBdr>
                          <w:divsChild>
                            <w:div w:id="16019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26516270">
      <w:bodyDiv w:val="1"/>
      <w:marLeft w:val="0"/>
      <w:marRight w:val="0"/>
      <w:marTop w:val="0"/>
      <w:marBottom w:val="0"/>
      <w:divBdr>
        <w:top w:val="none" w:sz="0" w:space="0" w:color="auto"/>
        <w:left w:val="none" w:sz="0" w:space="0" w:color="auto"/>
        <w:bottom w:val="none" w:sz="0" w:space="0" w:color="auto"/>
        <w:right w:val="none" w:sz="0" w:space="0" w:color="auto"/>
      </w:divBdr>
      <w:divsChild>
        <w:div w:id="1366716232">
          <w:marLeft w:val="0"/>
          <w:marRight w:val="0"/>
          <w:marTop w:val="0"/>
          <w:marBottom w:val="0"/>
          <w:divBdr>
            <w:top w:val="none" w:sz="0" w:space="0" w:color="auto"/>
            <w:left w:val="none" w:sz="0" w:space="0" w:color="auto"/>
            <w:bottom w:val="none" w:sz="0" w:space="0" w:color="auto"/>
            <w:right w:val="none" w:sz="0" w:space="0" w:color="auto"/>
          </w:divBdr>
          <w:divsChild>
            <w:div w:id="1652975595">
              <w:marLeft w:val="0"/>
              <w:marRight w:val="0"/>
              <w:marTop w:val="0"/>
              <w:marBottom w:val="0"/>
              <w:divBdr>
                <w:top w:val="none" w:sz="0" w:space="0" w:color="auto"/>
                <w:left w:val="none" w:sz="0" w:space="0" w:color="auto"/>
                <w:bottom w:val="none" w:sz="0" w:space="0" w:color="auto"/>
                <w:right w:val="none" w:sz="0" w:space="0" w:color="auto"/>
              </w:divBdr>
              <w:divsChild>
                <w:div w:id="1013071051">
                  <w:marLeft w:val="0"/>
                  <w:marRight w:val="0"/>
                  <w:marTop w:val="0"/>
                  <w:marBottom w:val="0"/>
                  <w:divBdr>
                    <w:top w:val="none" w:sz="0" w:space="0" w:color="auto"/>
                    <w:left w:val="none" w:sz="0" w:space="0" w:color="auto"/>
                    <w:bottom w:val="none" w:sz="0" w:space="0" w:color="auto"/>
                    <w:right w:val="none" w:sz="0" w:space="0" w:color="auto"/>
                  </w:divBdr>
                  <w:divsChild>
                    <w:div w:id="1399938933">
                      <w:marLeft w:val="0"/>
                      <w:marRight w:val="0"/>
                      <w:marTop w:val="0"/>
                      <w:marBottom w:val="0"/>
                      <w:divBdr>
                        <w:top w:val="single" w:sz="2" w:space="0" w:color="809AA9"/>
                        <w:left w:val="single" w:sz="6" w:space="0" w:color="809AA9"/>
                        <w:bottom w:val="single" w:sz="6" w:space="2" w:color="809AA9"/>
                        <w:right w:val="single" w:sz="6" w:space="2" w:color="809AA9"/>
                      </w:divBdr>
                      <w:divsChild>
                        <w:div w:id="1724284685">
                          <w:marLeft w:val="0"/>
                          <w:marRight w:val="0"/>
                          <w:marTop w:val="0"/>
                          <w:marBottom w:val="0"/>
                          <w:divBdr>
                            <w:top w:val="single" w:sz="2" w:space="0" w:color="809AA9"/>
                            <w:left w:val="single" w:sz="6" w:space="0" w:color="809AA9"/>
                            <w:bottom w:val="single" w:sz="6" w:space="0" w:color="809AA9"/>
                            <w:right w:val="single" w:sz="6" w:space="0" w:color="809AA9"/>
                          </w:divBdr>
                          <w:divsChild>
                            <w:div w:id="1152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theme" Target="theme/theme1.xml"/><Relationship Id="rId21" Type="http://schemas.openxmlformats.org/officeDocument/2006/relationships/hyperlink" Target="mailto:portalaquisicoes@gestao.mt.gov.br" TargetMode="External"/><Relationship Id="rId34" Type="http://schemas.openxmlformats.org/officeDocument/2006/relationships/hyperlink" Target="http://www.iomat.mt.gov.br/" TargetMode="Externa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s://www.iomat.mt.gov.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footer" Target="footer1.xm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header" Target="header1.xml"/><Relationship Id="rId8" Type="http://schemas.openxmlformats.org/officeDocument/2006/relationships/hyperlink" Target="http://www.gestao.mt.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ACF2D8-5317-4806-A5A5-6999BEF6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43</Pages>
  <Words>16914</Words>
  <Characters>91338</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108036</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Alci de Oliveira Junior</cp:lastModifiedBy>
  <cp:revision>8</cp:revision>
  <cp:lastPrinted>2017-05-15T17:14:00Z</cp:lastPrinted>
  <dcterms:created xsi:type="dcterms:W3CDTF">2017-05-12T20:55:00Z</dcterms:created>
  <dcterms:modified xsi:type="dcterms:W3CDTF">2017-06-19T19:35:00Z</dcterms:modified>
</cp:coreProperties>
</file>